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0E" w:rsidRDefault="000E730E" w:rsidP="000E730E">
      <w:pPr>
        <w:pStyle w:val="a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66750" cy="742950"/>
            <wp:effectExtent l="19050" t="0" r="0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30E" w:rsidRPr="000E730E" w:rsidRDefault="000E730E" w:rsidP="000E730E">
      <w:pPr>
        <w:pStyle w:val="a7"/>
        <w:outlineLvl w:val="0"/>
        <w:rPr>
          <w:b/>
          <w:bCs/>
          <w:sz w:val="20"/>
          <w:szCs w:val="20"/>
        </w:rPr>
      </w:pPr>
    </w:p>
    <w:p w:rsidR="000E730E" w:rsidRDefault="007B2837" w:rsidP="000E730E">
      <w:pPr>
        <w:pStyle w:val="a7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0E730E" w:rsidRDefault="000E730E" w:rsidP="000E730E">
      <w:pPr>
        <w:pStyle w:val="a7"/>
        <w:jc w:val="center"/>
        <w:outlineLvl w:val="0"/>
        <w:rPr>
          <w:b/>
          <w:bCs/>
          <w:sz w:val="32"/>
          <w:szCs w:val="32"/>
        </w:rPr>
      </w:pPr>
    </w:p>
    <w:p w:rsidR="000E730E" w:rsidRDefault="000E730E" w:rsidP="000E730E">
      <w:pPr>
        <w:pStyle w:val="a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КУЙБЫШЕВСКОГО СЕЛЬСКОГО ПОСЕЛЕНИЯ </w:t>
      </w:r>
    </w:p>
    <w:p w:rsidR="000E730E" w:rsidRDefault="000E730E" w:rsidP="000E730E">
      <w:pPr>
        <w:pStyle w:val="a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СТАРОМИНСКОГО </w:t>
      </w:r>
      <w:r w:rsidR="009D7527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РАЙОНА</w:t>
      </w:r>
      <w:r w:rsidR="009D7527">
        <w:rPr>
          <w:b/>
          <w:bCs/>
          <w:sz w:val="28"/>
          <w:szCs w:val="28"/>
        </w:rPr>
        <w:t xml:space="preserve"> КРАСНОДАРСКОГО КРАЯ</w:t>
      </w:r>
    </w:p>
    <w:p w:rsidR="000E730E" w:rsidRDefault="000E730E" w:rsidP="000E730E">
      <w:pPr>
        <w:pStyle w:val="a7"/>
        <w:jc w:val="center"/>
        <w:outlineLvl w:val="0"/>
        <w:rPr>
          <w:b/>
          <w:bCs/>
          <w:sz w:val="28"/>
          <w:szCs w:val="28"/>
        </w:rPr>
      </w:pPr>
    </w:p>
    <w:p w:rsidR="000E730E" w:rsidRDefault="000E730E" w:rsidP="000E730E">
      <w:pPr>
        <w:pStyle w:val="a7"/>
        <w:rPr>
          <w:b/>
          <w:bCs/>
          <w:sz w:val="28"/>
          <w:szCs w:val="28"/>
        </w:rPr>
      </w:pPr>
    </w:p>
    <w:p w:rsidR="00165534" w:rsidRPr="007501A3" w:rsidRDefault="00165534" w:rsidP="0016553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2"/>
        </w:rPr>
        <w:t xml:space="preserve">от </w:t>
      </w:r>
      <w:r w:rsidR="00ED7520">
        <w:rPr>
          <w:rFonts w:eastAsiaTheme="minorEastAsia"/>
          <w:sz w:val="28"/>
          <w:szCs w:val="22"/>
        </w:rPr>
        <w:t>24</w:t>
      </w:r>
      <w:r>
        <w:rPr>
          <w:rFonts w:eastAsiaTheme="minorEastAsia"/>
          <w:sz w:val="28"/>
          <w:szCs w:val="22"/>
        </w:rPr>
        <w:t xml:space="preserve"> </w:t>
      </w:r>
      <w:r w:rsidR="00ED7520">
        <w:rPr>
          <w:rFonts w:eastAsiaTheme="minorEastAsia"/>
          <w:sz w:val="28"/>
          <w:szCs w:val="22"/>
        </w:rPr>
        <w:t>июня</w:t>
      </w:r>
      <w:r>
        <w:rPr>
          <w:rFonts w:eastAsiaTheme="minorEastAsia"/>
          <w:sz w:val="28"/>
          <w:szCs w:val="22"/>
        </w:rPr>
        <w:t xml:space="preserve"> 202</w:t>
      </w:r>
      <w:r w:rsidR="00EE4979">
        <w:rPr>
          <w:rFonts w:eastAsiaTheme="minorEastAsia"/>
          <w:sz w:val="28"/>
          <w:szCs w:val="22"/>
        </w:rPr>
        <w:t>5</w:t>
      </w:r>
      <w:r w:rsidRPr="007501A3">
        <w:rPr>
          <w:rFonts w:eastAsiaTheme="minorEastAsia"/>
          <w:sz w:val="28"/>
          <w:szCs w:val="22"/>
        </w:rPr>
        <w:t xml:space="preserve"> года                                                        </w:t>
      </w:r>
      <w:r>
        <w:rPr>
          <w:rFonts w:eastAsiaTheme="minorEastAsia"/>
          <w:sz w:val="28"/>
          <w:szCs w:val="22"/>
        </w:rPr>
        <w:t xml:space="preserve">                           №</w:t>
      </w:r>
      <w:r w:rsidR="00ED7520">
        <w:rPr>
          <w:rFonts w:eastAsiaTheme="minorEastAsia"/>
          <w:sz w:val="28"/>
          <w:szCs w:val="22"/>
        </w:rPr>
        <w:t>15/</w:t>
      </w:r>
      <w:r w:rsidR="00AB2798">
        <w:rPr>
          <w:rFonts w:eastAsiaTheme="minorEastAsia"/>
          <w:sz w:val="28"/>
          <w:szCs w:val="22"/>
        </w:rPr>
        <w:t>2</w:t>
      </w:r>
    </w:p>
    <w:p w:rsidR="00165534" w:rsidRPr="007501A3" w:rsidRDefault="00165534" w:rsidP="00165534">
      <w:pPr>
        <w:rPr>
          <w:b/>
          <w:sz w:val="28"/>
          <w:szCs w:val="28"/>
        </w:rPr>
      </w:pPr>
    </w:p>
    <w:p w:rsidR="00165534" w:rsidRPr="007501A3" w:rsidRDefault="00165534" w:rsidP="00165534">
      <w:pPr>
        <w:jc w:val="center"/>
        <w:rPr>
          <w:b/>
          <w:sz w:val="28"/>
          <w:szCs w:val="28"/>
        </w:rPr>
      </w:pPr>
    </w:p>
    <w:p w:rsidR="00165534" w:rsidRDefault="00165534" w:rsidP="00165534">
      <w:pPr>
        <w:ind w:firstLine="540"/>
        <w:jc w:val="both"/>
        <w:rPr>
          <w:sz w:val="28"/>
        </w:rPr>
      </w:pPr>
    </w:p>
    <w:p w:rsidR="00165534" w:rsidRPr="007501A3" w:rsidRDefault="00165534" w:rsidP="00165534">
      <w:pPr>
        <w:jc w:val="center"/>
        <w:rPr>
          <w:b/>
          <w:sz w:val="28"/>
        </w:rPr>
      </w:pPr>
      <w:r w:rsidRPr="007501A3">
        <w:rPr>
          <w:b/>
          <w:sz w:val="28"/>
          <w:szCs w:val="28"/>
        </w:rPr>
        <w:t>Об обнародовании проекта отчета об исполнении бюджета Куйбышевского сельского поселе</w:t>
      </w:r>
      <w:r>
        <w:rPr>
          <w:b/>
          <w:sz w:val="28"/>
          <w:szCs w:val="28"/>
        </w:rPr>
        <w:t>ния Староминского района за 202</w:t>
      </w:r>
      <w:r w:rsidR="00EE4979">
        <w:rPr>
          <w:b/>
          <w:sz w:val="28"/>
          <w:szCs w:val="28"/>
        </w:rPr>
        <w:t>4</w:t>
      </w:r>
      <w:r w:rsidRPr="007501A3">
        <w:rPr>
          <w:b/>
          <w:sz w:val="28"/>
          <w:szCs w:val="28"/>
        </w:rPr>
        <w:t xml:space="preserve"> год, назначении даты проведения публичных слушаний по отчету  о</w:t>
      </w:r>
      <w:r w:rsidRPr="007501A3">
        <w:rPr>
          <w:b/>
          <w:sz w:val="28"/>
        </w:rPr>
        <w:t xml:space="preserve">б исполнении бюджета Куйбышевского сельского поселения Староминского района </w:t>
      </w:r>
      <w:r>
        <w:rPr>
          <w:b/>
          <w:sz w:val="28"/>
        </w:rPr>
        <w:t>за 202</w:t>
      </w:r>
      <w:r w:rsidR="00EE4979">
        <w:rPr>
          <w:b/>
          <w:sz w:val="28"/>
        </w:rPr>
        <w:t>4</w:t>
      </w:r>
      <w:r w:rsidRPr="007501A3">
        <w:rPr>
          <w:b/>
          <w:sz w:val="28"/>
        </w:rPr>
        <w:t xml:space="preserve"> год, </w:t>
      </w:r>
      <w:r w:rsidRPr="007501A3">
        <w:rPr>
          <w:b/>
          <w:sz w:val="28"/>
          <w:szCs w:val="28"/>
        </w:rPr>
        <w:t>создании оргкомитета по проведению публичных слушаний, установлении порядка учета и участия граждан в обсуждении проекта отчета об исполнении бюджета Куйбышевского сельского поселе</w:t>
      </w:r>
      <w:r>
        <w:rPr>
          <w:b/>
          <w:sz w:val="28"/>
          <w:szCs w:val="28"/>
        </w:rPr>
        <w:t>ния Староминского района за 202</w:t>
      </w:r>
      <w:r w:rsidR="00EE4979">
        <w:rPr>
          <w:b/>
          <w:sz w:val="28"/>
          <w:szCs w:val="28"/>
        </w:rPr>
        <w:t>4</w:t>
      </w:r>
      <w:r w:rsidRPr="007501A3">
        <w:rPr>
          <w:b/>
          <w:sz w:val="28"/>
          <w:szCs w:val="28"/>
        </w:rPr>
        <w:t xml:space="preserve"> год</w:t>
      </w:r>
    </w:p>
    <w:p w:rsidR="00165534" w:rsidRPr="007501A3" w:rsidRDefault="00165534" w:rsidP="00165534">
      <w:pPr>
        <w:jc w:val="center"/>
        <w:rPr>
          <w:b/>
          <w:sz w:val="28"/>
          <w:szCs w:val="28"/>
        </w:rPr>
      </w:pPr>
    </w:p>
    <w:p w:rsidR="00165534" w:rsidRPr="007501A3" w:rsidRDefault="00165534" w:rsidP="00165534">
      <w:pPr>
        <w:jc w:val="center"/>
        <w:rPr>
          <w:b/>
          <w:sz w:val="28"/>
          <w:szCs w:val="28"/>
        </w:rPr>
      </w:pP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B17A3">
        <w:rPr>
          <w:sz w:val="28"/>
          <w:szCs w:val="28"/>
        </w:rPr>
        <w:t xml:space="preserve">В соответствии с частью 2 статьи 28, пунктом 6 статьи 84 Федерального закона от 06 октября 2003 года №131-ФЗ «Об общих принципах организации местного самоуправления в Российской Федерации», </w:t>
      </w:r>
      <w:r w:rsidRPr="007501A3">
        <w:rPr>
          <w:sz w:val="28"/>
          <w:szCs w:val="28"/>
        </w:rPr>
        <w:t>руководствуясь статьей 26 Устава Куйбышевского сельского  поселения</w:t>
      </w:r>
      <w:r>
        <w:rPr>
          <w:sz w:val="28"/>
          <w:szCs w:val="28"/>
        </w:rPr>
        <w:t xml:space="preserve"> </w:t>
      </w:r>
      <w:r w:rsidRPr="007501A3">
        <w:rPr>
          <w:sz w:val="28"/>
          <w:szCs w:val="28"/>
        </w:rPr>
        <w:t>Староминского района, Совет Куйбышевского сельского поселения Староминского района  РЕШИЛ:</w:t>
      </w:r>
    </w:p>
    <w:p w:rsidR="00165534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tab/>
        <w:t>1. Обнародовать проект отчета об исполнении бюджета Куйбышевского сельского поселе</w:t>
      </w:r>
      <w:r>
        <w:rPr>
          <w:sz w:val="28"/>
          <w:szCs w:val="28"/>
        </w:rPr>
        <w:t>ния Староминского района за 202</w:t>
      </w:r>
      <w:r w:rsidR="00EE4979">
        <w:rPr>
          <w:sz w:val="28"/>
          <w:szCs w:val="28"/>
        </w:rPr>
        <w:t>4</w:t>
      </w:r>
      <w:r w:rsidRPr="007501A3">
        <w:rPr>
          <w:sz w:val="28"/>
          <w:szCs w:val="28"/>
        </w:rPr>
        <w:t xml:space="preserve"> год (приложение № 1).</w:t>
      </w:r>
    </w:p>
    <w:p w:rsidR="006C3B58" w:rsidRDefault="00165534" w:rsidP="006C3B58">
      <w:pPr>
        <w:numPr>
          <w:ilvl w:val="0"/>
          <w:numId w:val="3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6C3B58">
        <w:rPr>
          <w:sz w:val="28"/>
          <w:szCs w:val="28"/>
        </w:rPr>
        <w:t xml:space="preserve"> Назначить проведение публичных слушаний по теме «Отчет об</w:t>
      </w:r>
      <w:r w:rsidRPr="006C3B58">
        <w:rPr>
          <w:sz w:val="28"/>
        </w:rPr>
        <w:t xml:space="preserve"> исполнении бюджета Куйбышевского сельского поселения </w:t>
      </w:r>
      <w:bookmarkStart w:id="0" w:name="_GoBack"/>
      <w:bookmarkEnd w:id="0"/>
      <w:r w:rsidRPr="006C3B58">
        <w:rPr>
          <w:sz w:val="28"/>
        </w:rPr>
        <w:t>Староминского района за 202</w:t>
      </w:r>
      <w:r w:rsidR="00EE4979" w:rsidRPr="006C3B58">
        <w:rPr>
          <w:sz w:val="28"/>
        </w:rPr>
        <w:t>4</w:t>
      </w:r>
      <w:r w:rsidRPr="006C3B58">
        <w:rPr>
          <w:sz w:val="28"/>
        </w:rPr>
        <w:t xml:space="preserve"> год»</w:t>
      </w:r>
      <w:r w:rsidRPr="006C3B58">
        <w:rPr>
          <w:sz w:val="28"/>
          <w:szCs w:val="28"/>
        </w:rPr>
        <w:t xml:space="preserve"> на </w:t>
      </w:r>
      <w:r w:rsidR="00864175" w:rsidRPr="009D7527">
        <w:rPr>
          <w:sz w:val="28"/>
          <w:szCs w:val="28"/>
        </w:rPr>
        <w:t>0</w:t>
      </w:r>
      <w:r w:rsidR="009D7527" w:rsidRPr="009D7527">
        <w:rPr>
          <w:sz w:val="28"/>
          <w:szCs w:val="28"/>
        </w:rPr>
        <w:t>9</w:t>
      </w:r>
      <w:r w:rsidR="00864175" w:rsidRPr="009D7527">
        <w:rPr>
          <w:sz w:val="28"/>
          <w:szCs w:val="28"/>
        </w:rPr>
        <w:t xml:space="preserve"> </w:t>
      </w:r>
      <w:r w:rsidR="009D7527" w:rsidRPr="009D7527">
        <w:rPr>
          <w:sz w:val="28"/>
          <w:szCs w:val="28"/>
        </w:rPr>
        <w:t>июля</w:t>
      </w:r>
      <w:r w:rsidRPr="009D7527">
        <w:rPr>
          <w:sz w:val="28"/>
          <w:szCs w:val="28"/>
        </w:rPr>
        <w:t xml:space="preserve"> 202</w:t>
      </w:r>
      <w:r w:rsidR="00EE4979" w:rsidRPr="009D7527">
        <w:rPr>
          <w:sz w:val="28"/>
          <w:szCs w:val="28"/>
        </w:rPr>
        <w:t>5</w:t>
      </w:r>
      <w:r w:rsidRPr="006C3B58">
        <w:rPr>
          <w:sz w:val="28"/>
          <w:szCs w:val="28"/>
        </w:rPr>
        <w:t xml:space="preserve"> г.– в администрации  Куйбышевского сельскго поселения Староминского района  в 10.00 час. </w:t>
      </w:r>
    </w:p>
    <w:p w:rsidR="00165534" w:rsidRPr="006C3B58" w:rsidRDefault="00165534" w:rsidP="006C3B58">
      <w:pPr>
        <w:numPr>
          <w:ilvl w:val="0"/>
          <w:numId w:val="3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6C3B58">
        <w:rPr>
          <w:sz w:val="28"/>
          <w:szCs w:val="28"/>
        </w:rPr>
        <w:t>Создать оргкомитет по проведению публичных слушаний по теме «Отчет о</w:t>
      </w:r>
      <w:r w:rsidRPr="006C3B58">
        <w:rPr>
          <w:sz w:val="28"/>
        </w:rPr>
        <w:t>б исполнении бюджета Куйбышевского сельского поселения Староминского района за 202</w:t>
      </w:r>
      <w:r w:rsidR="00EE4979" w:rsidRPr="006C3B58">
        <w:rPr>
          <w:sz w:val="28"/>
        </w:rPr>
        <w:t>4</w:t>
      </w:r>
      <w:r w:rsidRPr="006C3B58">
        <w:rPr>
          <w:sz w:val="28"/>
        </w:rPr>
        <w:t xml:space="preserve"> год</w:t>
      </w:r>
      <w:r w:rsidRPr="006C3B58">
        <w:rPr>
          <w:sz w:val="28"/>
          <w:szCs w:val="28"/>
        </w:rPr>
        <w:t>» (приложение 2).</w:t>
      </w: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tab/>
        <w:t>4. Определить оргкомитет, указанный в пункте 3 настоящего решения  уполномоченным органом по проведению публичных слушаний по теме: «Отчет о</w:t>
      </w:r>
      <w:r w:rsidRPr="007501A3">
        <w:rPr>
          <w:sz w:val="28"/>
        </w:rPr>
        <w:t>б исполнении бюджета Куйбышевского сельского поселе</w:t>
      </w:r>
      <w:r>
        <w:rPr>
          <w:sz w:val="28"/>
        </w:rPr>
        <w:t>ния Староминского района за 202</w:t>
      </w:r>
      <w:r w:rsidR="00EE4979">
        <w:rPr>
          <w:sz w:val="28"/>
        </w:rPr>
        <w:t>4</w:t>
      </w:r>
      <w:r w:rsidRPr="007501A3">
        <w:rPr>
          <w:sz w:val="28"/>
        </w:rPr>
        <w:t xml:space="preserve"> год</w:t>
      </w:r>
      <w:r w:rsidRPr="007501A3">
        <w:rPr>
          <w:sz w:val="28"/>
          <w:szCs w:val="28"/>
        </w:rPr>
        <w:t>».</w:t>
      </w:r>
    </w:p>
    <w:p w:rsidR="00165534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lastRenderedPageBreak/>
        <w:tab/>
        <w:t>5. Утвердить порядок учета предложений и участия граждан в обсуждении проекта отчета об исполнении бюджета  Куйбышевского сельского поселе</w:t>
      </w:r>
      <w:r>
        <w:rPr>
          <w:sz w:val="28"/>
          <w:szCs w:val="28"/>
        </w:rPr>
        <w:t>ния Староминского района за 202</w:t>
      </w:r>
      <w:r w:rsidR="00EE4979">
        <w:rPr>
          <w:sz w:val="28"/>
          <w:szCs w:val="28"/>
        </w:rPr>
        <w:t>5</w:t>
      </w:r>
      <w:r w:rsidRPr="007501A3">
        <w:rPr>
          <w:sz w:val="28"/>
          <w:szCs w:val="28"/>
        </w:rPr>
        <w:t xml:space="preserve"> год (приложение № 3).</w:t>
      </w: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tab/>
        <w:t>6. Контроль за выполнением решения возложить на председателя комиссии по финансово - бюджетной и экономической политике Совета Куйбышевского сельского поселения  Староминского</w:t>
      </w:r>
      <w:r>
        <w:rPr>
          <w:sz w:val="28"/>
          <w:szCs w:val="28"/>
        </w:rPr>
        <w:t xml:space="preserve"> района Посевин И.К.</w:t>
      </w: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tab/>
        <w:t>7. Настоящее решение вступает в силу со дня его обнародования.</w:t>
      </w:r>
    </w:p>
    <w:p w:rsidR="00165534" w:rsidRPr="007501A3" w:rsidRDefault="00165534" w:rsidP="00165534">
      <w:pPr>
        <w:jc w:val="both"/>
        <w:rPr>
          <w:sz w:val="28"/>
          <w:szCs w:val="28"/>
        </w:rPr>
      </w:pPr>
    </w:p>
    <w:p w:rsidR="00165534" w:rsidRDefault="00165534" w:rsidP="00165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65534" w:rsidRPr="007501A3" w:rsidRDefault="00165534" w:rsidP="00165534">
      <w:pPr>
        <w:jc w:val="both"/>
        <w:rPr>
          <w:sz w:val="28"/>
          <w:szCs w:val="28"/>
        </w:rPr>
      </w:pPr>
    </w:p>
    <w:p w:rsidR="00165534" w:rsidRPr="007501A3" w:rsidRDefault="00165534" w:rsidP="00165534">
      <w:pPr>
        <w:jc w:val="both"/>
        <w:rPr>
          <w:sz w:val="28"/>
          <w:szCs w:val="28"/>
        </w:rPr>
      </w:pPr>
    </w:p>
    <w:p w:rsidR="00147E5B" w:rsidRDefault="00EE4979" w:rsidP="0016553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И.о.председателя</w:t>
      </w:r>
      <w:r w:rsidR="00165534">
        <w:rPr>
          <w:sz w:val="28"/>
          <w:szCs w:val="28"/>
        </w:rPr>
        <w:t xml:space="preserve"> </w:t>
      </w:r>
    </w:p>
    <w:p w:rsidR="00165534" w:rsidRPr="007501A3" w:rsidRDefault="00165534" w:rsidP="0016553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Pr="007501A3">
        <w:rPr>
          <w:sz w:val="28"/>
          <w:szCs w:val="28"/>
        </w:rPr>
        <w:t xml:space="preserve"> Куйбышевского сельского поселения</w:t>
      </w:r>
    </w:p>
    <w:p w:rsidR="00165534" w:rsidRPr="007501A3" w:rsidRDefault="00165534" w:rsidP="00165534">
      <w:pPr>
        <w:keepNext/>
        <w:outlineLvl w:val="2"/>
        <w:rPr>
          <w:bCs/>
          <w:sz w:val="28"/>
          <w:szCs w:val="28"/>
        </w:rPr>
      </w:pPr>
      <w:r w:rsidRPr="007501A3">
        <w:rPr>
          <w:bCs/>
          <w:sz w:val="28"/>
          <w:szCs w:val="28"/>
        </w:rPr>
        <w:t>Староминского района</w:t>
      </w:r>
      <w:r w:rsidRPr="007501A3">
        <w:rPr>
          <w:bCs/>
          <w:sz w:val="28"/>
          <w:szCs w:val="28"/>
        </w:rPr>
        <w:tab/>
      </w:r>
      <w:r w:rsidRPr="007501A3">
        <w:rPr>
          <w:bCs/>
          <w:sz w:val="28"/>
          <w:szCs w:val="28"/>
        </w:rPr>
        <w:tab/>
      </w:r>
      <w:r w:rsidRPr="007501A3">
        <w:rPr>
          <w:bCs/>
          <w:sz w:val="28"/>
          <w:szCs w:val="28"/>
        </w:rPr>
        <w:tab/>
      </w:r>
      <w:r w:rsidRPr="007501A3">
        <w:rPr>
          <w:bCs/>
          <w:sz w:val="28"/>
          <w:szCs w:val="28"/>
        </w:rPr>
        <w:tab/>
      </w:r>
      <w:r w:rsidR="00EE4979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        </w:t>
      </w:r>
      <w:r w:rsidR="00EE4979">
        <w:rPr>
          <w:bCs/>
          <w:sz w:val="28"/>
          <w:szCs w:val="28"/>
        </w:rPr>
        <w:t>Е.М.Приходько</w:t>
      </w:r>
    </w:p>
    <w:p w:rsidR="00165534" w:rsidRPr="007501A3" w:rsidRDefault="00165534" w:rsidP="00165534">
      <w:pPr>
        <w:jc w:val="center"/>
        <w:rPr>
          <w:b/>
          <w:sz w:val="32"/>
          <w:szCs w:val="28"/>
        </w:rPr>
      </w:pPr>
    </w:p>
    <w:p w:rsidR="00BC26CA" w:rsidRPr="005A3A76" w:rsidRDefault="00BC26CA">
      <w:pPr>
        <w:rPr>
          <w:sz w:val="28"/>
          <w:szCs w:val="28"/>
          <w:u w:val="single"/>
        </w:rPr>
        <w:sectPr w:rsidR="00BC26CA" w:rsidRPr="005A3A76">
          <w:headerReference w:type="even" r:id="rId9"/>
          <w:headerReference w:type="default" r:id="rId10"/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lastRenderedPageBreak/>
        <w:t>Приложение № 1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4B17A3">
        <w:rPr>
          <w:sz w:val="28"/>
          <w:szCs w:val="28"/>
        </w:rPr>
        <w:t xml:space="preserve">к решению Совета Куйбышевского сельского поселения Староминского района от </w:t>
      </w:r>
      <w:r w:rsidR="00ED7520">
        <w:rPr>
          <w:sz w:val="28"/>
          <w:szCs w:val="28"/>
        </w:rPr>
        <w:t>24</w:t>
      </w:r>
      <w:r w:rsidR="00725C39">
        <w:rPr>
          <w:sz w:val="28"/>
          <w:szCs w:val="28"/>
        </w:rPr>
        <w:t>.0</w:t>
      </w:r>
      <w:r w:rsidR="00ED7520">
        <w:rPr>
          <w:sz w:val="28"/>
          <w:szCs w:val="28"/>
        </w:rPr>
        <w:t>6</w:t>
      </w:r>
      <w:r w:rsidR="00725C39">
        <w:rPr>
          <w:sz w:val="28"/>
          <w:szCs w:val="28"/>
        </w:rPr>
        <w:t>.202</w:t>
      </w:r>
      <w:r w:rsidR="00EE4979">
        <w:rPr>
          <w:sz w:val="28"/>
          <w:szCs w:val="28"/>
        </w:rPr>
        <w:t>5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ED7520">
        <w:rPr>
          <w:sz w:val="28"/>
          <w:szCs w:val="28"/>
        </w:rPr>
        <w:t>15/</w:t>
      </w:r>
      <w:r w:rsidR="00AB2798">
        <w:rPr>
          <w:sz w:val="28"/>
          <w:szCs w:val="28"/>
        </w:rPr>
        <w:t>2</w:t>
      </w:r>
      <w:r w:rsidR="00496994">
        <w:rPr>
          <w:sz w:val="28"/>
          <w:szCs w:val="28"/>
        </w:rPr>
        <w:t xml:space="preserve"> 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EE497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год»</w:t>
      </w:r>
    </w:p>
    <w:p w:rsidR="00536DDA" w:rsidRPr="004B17A3" w:rsidRDefault="00536DDA" w:rsidP="00536DDA">
      <w:pPr>
        <w:jc w:val="center"/>
        <w:rPr>
          <w:sz w:val="28"/>
          <w:szCs w:val="28"/>
        </w:rPr>
      </w:pPr>
    </w:p>
    <w:tbl>
      <w:tblPr>
        <w:tblW w:w="15489" w:type="dxa"/>
        <w:tblInd w:w="-72" w:type="dxa"/>
        <w:tblLayout w:type="fixed"/>
        <w:tblLook w:val="04A0"/>
      </w:tblPr>
      <w:tblGrid>
        <w:gridCol w:w="344"/>
        <w:gridCol w:w="8483"/>
        <w:gridCol w:w="1985"/>
        <w:gridCol w:w="3118"/>
        <w:gridCol w:w="887"/>
        <w:gridCol w:w="672"/>
      </w:tblGrid>
      <w:tr w:rsidR="00536DDA" w:rsidRPr="004B17A3" w:rsidTr="00536DDA">
        <w:trPr>
          <w:gridBefore w:val="1"/>
          <w:gridAfter w:val="1"/>
          <w:wBefore w:w="344" w:type="dxa"/>
          <w:wAfter w:w="672" w:type="dxa"/>
          <w:trHeight w:val="450"/>
        </w:trPr>
        <w:tc>
          <w:tcPr>
            <w:tcW w:w="14473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36DDA" w:rsidRPr="004B17A3" w:rsidRDefault="00536DDA" w:rsidP="00EE4979">
            <w:pPr>
              <w:jc w:val="center"/>
              <w:rPr>
                <w:sz w:val="28"/>
                <w:szCs w:val="28"/>
              </w:rPr>
            </w:pPr>
            <w:r w:rsidRPr="004B17A3">
              <w:rPr>
                <w:sz w:val="28"/>
                <w:szCs w:val="28"/>
              </w:rPr>
              <w:t>Доходы бюджета Куйбышевского сельского поселения Староминского района по кодам классификации доходов бюджетов за 202</w:t>
            </w:r>
            <w:r w:rsidR="00EE4979">
              <w:rPr>
                <w:sz w:val="28"/>
                <w:szCs w:val="28"/>
              </w:rPr>
              <w:t>4</w:t>
            </w:r>
            <w:r w:rsidRPr="004B17A3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2B2002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82"/>
        </w:trPr>
        <w:tc>
          <w:tcPr>
            <w:tcW w:w="8827" w:type="dxa"/>
            <w:gridSpan w:val="2"/>
            <w:vMerge w:val="restart"/>
          </w:tcPr>
          <w:p w:rsidR="00536DDA" w:rsidRPr="002B2002" w:rsidRDefault="00536DDA" w:rsidP="00536DDA">
            <w:pPr>
              <w:jc w:val="center"/>
              <w:rPr>
                <w:color w:val="000000"/>
              </w:rPr>
            </w:pPr>
            <w:r w:rsidRPr="002B2002">
              <w:rPr>
                <w:color w:val="000000"/>
              </w:rPr>
              <w:t>Наименование показателя</w:t>
            </w:r>
          </w:p>
        </w:tc>
        <w:tc>
          <w:tcPr>
            <w:tcW w:w="5103" w:type="dxa"/>
            <w:gridSpan w:val="2"/>
          </w:tcPr>
          <w:p w:rsidR="00536DDA" w:rsidRPr="002B2002" w:rsidRDefault="00536DDA" w:rsidP="00536DDA">
            <w:pPr>
              <w:jc w:val="center"/>
            </w:pPr>
            <w:r w:rsidRPr="002B2002">
              <w:t>Код бюджетной классификации</w:t>
            </w:r>
          </w:p>
        </w:tc>
        <w:tc>
          <w:tcPr>
            <w:tcW w:w="1559" w:type="dxa"/>
            <w:gridSpan w:val="2"/>
            <w:vMerge w:val="restart"/>
          </w:tcPr>
          <w:p w:rsidR="00536DDA" w:rsidRPr="002B2002" w:rsidRDefault="00536DDA" w:rsidP="00536DDA">
            <w:pPr>
              <w:jc w:val="center"/>
            </w:pPr>
            <w:r w:rsidRPr="002B2002">
              <w:t>Кассовое исполнение</w:t>
            </w:r>
          </w:p>
          <w:p w:rsidR="00536DDA" w:rsidRPr="002B2002" w:rsidRDefault="00536DDA" w:rsidP="00EE4979">
            <w:pPr>
              <w:jc w:val="center"/>
            </w:pPr>
            <w:r w:rsidRPr="002B2002">
              <w:t>за 202</w:t>
            </w:r>
            <w:r w:rsidR="00EE4979">
              <w:t>4</w:t>
            </w:r>
            <w:r w:rsidRPr="002B2002">
              <w:t xml:space="preserve"> год</w:t>
            </w:r>
          </w:p>
        </w:tc>
      </w:tr>
      <w:tr w:rsidR="00536DDA" w:rsidRPr="002B2002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98"/>
        </w:trPr>
        <w:tc>
          <w:tcPr>
            <w:tcW w:w="8827" w:type="dxa"/>
            <w:gridSpan w:val="2"/>
            <w:vMerge/>
          </w:tcPr>
          <w:p w:rsidR="00536DDA" w:rsidRPr="002B2002" w:rsidRDefault="00536DDA" w:rsidP="00536DD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536DDA" w:rsidRPr="002B2002" w:rsidRDefault="00536DDA" w:rsidP="00536DDA">
            <w:pPr>
              <w:jc w:val="center"/>
            </w:pPr>
            <w:r w:rsidRPr="002B2002">
              <w:t>администратора поступлений</w:t>
            </w:r>
          </w:p>
        </w:tc>
        <w:tc>
          <w:tcPr>
            <w:tcW w:w="3118" w:type="dxa"/>
          </w:tcPr>
          <w:p w:rsidR="00536DDA" w:rsidRPr="002B2002" w:rsidRDefault="00536DDA" w:rsidP="00536DDA">
            <w:pPr>
              <w:jc w:val="center"/>
            </w:pPr>
            <w:r w:rsidRPr="002B2002">
              <w:t xml:space="preserve">доходов бюджета </w:t>
            </w:r>
            <w:r>
              <w:t>Куйбышевского</w:t>
            </w:r>
            <w:r w:rsidRPr="002B2002">
              <w:t xml:space="preserve"> сельского поселения Староминского района</w:t>
            </w:r>
          </w:p>
        </w:tc>
        <w:tc>
          <w:tcPr>
            <w:tcW w:w="1559" w:type="dxa"/>
            <w:gridSpan w:val="2"/>
            <w:vMerge/>
          </w:tcPr>
          <w:p w:rsidR="00536DDA" w:rsidRPr="002B2002" w:rsidRDefault="00536DDA" w:rsidP="00536DDA">
            <w:pPr>
              <w:jc w:val="center"/>
            </w:pPr>
          </w:p>
        </w:tc>
      </w:tr>
      <w:tr w:rsidR="00536DDA" w:rsidRPr="002B2002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827" w:type="dxa"/>
            <w:gridSpan w:val="2"/>
            <w:vAlign w:val="bottom"/>
          </w:tcPr>
          <w:p w:rsidR="00536DDA" w:rsidRPr="002B2002" w:rsidRDefault="00536DDA" w:rsidP="00536DDA">
            <w:pPr>
              <w:jc w:val="center"/>
              <w:rPr>
                <w:color w:val="000000"/>
              </w:rPr>
            </w:pPr>
            <w:r w:rsidRPr="002B2002">
              <w:rPr>
                <w:color w:val="000000"/>
              </w:rPr>
              <w:t>1</w:t>
            </w:r>
          </w:p>
        </w:tc>
        <w:tc>
          <w:tcPr>
            <w:tcW w:w="1985" w:type="dxa"/>
            <w:vAlign w:val="bottom"/>
          </w:tcPr>
          <w:p w:rsidR="00536DDA" w:rsidRPr="002B2002" w:rsidRDefault="00536DDA" w:rsidP="00536DDA">
            <w:pPr>
              <w:jc w:val="center"/>
            </w:pPr>
            <w:r w:rsidRPr="002B2002">
              <w:t>2</w:t>
            </w:r>
          </w:p>
        </w:tc>
        <w:tc>
          <w:tcPr>
            <w:tcW w:w="3118" w:type="dxa"/>
            <w:vAlign w:val="bottom"/>
          </w:tcPr>
          <w:p w:rsidR="00536DDA" w:rsidRPr="002B2002" w:rsidRDefault="00536DDA" w:rsidP="00536DDA">
            <w:pPr>
              <w:jc w:val="center"/>
            </w:pPr>
            <w:r w:rsidRPr="002B2002">
              <w:t>3</w:t>
            </w:r>
          </w:p>
        </w:tc>
        <w:tc>
          <w:tcPr>
            <w:tcW w:w="1559" w:type="dxa"/>
            <w:gridSpan w:val="2"/>
            <w:vAlign w:val="bottom"/>
          </w:tcPr>
          <w:p w:rsidR="00536DDA" w:rsidRPr="002B2002" w:rsidRDefault="00536DDA" w:rsidP="00536DDA">
            <w:pPr>
              <w:jc w:val="center"/>
            </w:pPr>
            <w:r w:rsidRPr="002B2002">
              <w:t>4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Доходы бюджета всего, в т.ч.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bottom"/>
          </w:tcPr>
          <w:p w:rsidR="007D4A54" w:rsidRPr="007D4A54" w:rsidRDefault="007D4A54" w:rsidP="007D4A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43804,1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182 10102020 01 0000 110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2 551 ,2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182 10102030 01 0000 110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57,4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182 10302231 01 0000 110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17,7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182 10302241 01 0000 110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 xml:space="preserve">1 043,5 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182 10302251 01 0000 110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6,0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182 10302261 01 0000 110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1 083,9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182 10503010 01 0000 110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 xml:space="preserve">-113,6 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182 10601030 10 0000 110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2,5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182 10606033 10 0000 110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360,1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182 10606043 10 0000 110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1 766,7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992 11302995 10 0000 130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1 055,1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992 20215001 10 0000 150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 xml:space="preserve">1,7 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992 20216001 10 0000 150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3 508,7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992 20225555 10 0000 150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1 000,0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992 20230024 10 0000 150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22 242,0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992 20235118 10 0000 150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992 20249999 10 0000 150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141,8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992 20705030 10 0000 150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8 923,7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3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992 20805000 10 0000 150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3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182 10102020 01 0000 110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1,9</w:t>
            </w:r>
          </w:p>
        </w:tc>
      </w:tr>
    </w:tbl>
    <w:p w:rsidR="00536DDA" w:rsidRPr="00C13724" w:rsidRDefault="00536DDA" w:rsidP="00536DDA">
      <w:pPr>
        <w:pStyle w:val="a9"/>
        <w:tabs>
          <w:tab w:val="clear" w:pos="4677"/>
          <w:tab w:val="clear" w:pos="9355"/>
        </w:tabs>
        <w:rPr>
          <w:sz w:val="26"/>
          <w:szCs w:val="26"/>
        </w:rPr>
      </w:pPr>
    </w:p>
    <w:p w:rsidR="00BD33B9" w:rsidRDefault="00BD33B9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</w:t>
      </w:r>
      <w:r w:rsidR="00ED7520">
        <w:rPr>
          <w:sz w:val="28"/>
          <w:szCs w:val="28"/>
        </w:rPr>
        <w:t xml:space="preserve">          </w:t>
      </w:r>
      <w:r w:rsidRPr="005A3A76">
        <w:rPr>
          <w:sz w:val="28"/>
          <w:szCs w:val="28"/>
        </w:rPr>
        <w:t xml:space="preserve">          </w:t>
      </w:r>
      <w:r w:rsidR="00ED7520">
        <w:rPr>
          <w:sz w:val="28"/>
          <w:szCs w:val="28"/>
        </w:rPr>
        <w:t>Е.А.Барилко</w:t>
      </w:r>
    </w:p>
    <w:p w:rsidR="00536DDA" w:rsidRPr="005A3A76" w:rsidRDefault="00536DDA" w:rsidP="00536DDA">
      <w:pPr>
        <w:jc w:val="center"/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536DDA" w:rsidRDefault="00536DDA" w:rsidP="00BD33B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13724" w:rsidRDefault="00C1372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ED7520">
        <w:rPr>
          <w:sz w:val="28"/>
          <w:szCs w:val="28"/>
        </w:rPr>
        <w:t>24</w:t>
      </w:r>
      <w:r w:rsidR="00165534">
        <w:rPr>
          <w:sz w:val="28"/>
          <w:szCs w:val="28"/>
        </w:rPr>
        <w:t>.0</w:t>
      </w:r>
      <w:r w:rsidR="00ED7520">
        <w:rPr>
          <w:sz w:val="28"/>
          <w:szCs w:val="28"/>
        </w:rPr>
        <w:t>6</w:t>
      </w:r>
      <w:r w:rsidR="00165534">
        <w:rPr>
          <w:sz w:val="28"/>
          <w:szCs w:val="28"/>
        </w:rPr>
        <w:t>.202</w:t>
      </w:r>
      <w:r w:rsidR="007D4A5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ED7520">
        <w:rPr>
          <w:sz w:val="28"/>
          <w:szCs w:val="28"/>
        </w:rPr>
        <w:t>15/</w:t>
      </w:r>
      <w:r w:rsidR="00AB2798">
        <w:rPr>
          <w:sz w:val="28"/>
          <w:szCs w:val="28"/>
        </w:rPr>
        <w:t>2</w:t>
      </w:r>
      <w:r w:rsidR="00496994">
        <w:rPr>
          <w:sz w:val="28"/>
          <w:szCs w:val="28"/>
        </w:rPr>
        <w:t xml:space="preserve"> </w:t>
      </w:r>
    </w:p>
    <w:p w:rsidR="00536DDA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7D4A5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536DDA" w:rsidRDefault="00536DDA" w:rsidP="00536DDA">
      <w:pPr>
        <w:jc w:val="center"/>
        <w:rPr>
          <w:sz w:val="28"/>
          <w:szCs w:val="28"/>
        </w:rPr>
      </w:pPr>
    </w:p>
    <w:p w:rsidR="00536DDA" w:rsidRPr="005A3A76" w:rsidRDefault="00536DDA" w:rsidP="00536DDA">
      <w:pPr>
        <w:jc w:val="center"/>
        <w:rPr>
          <w:sz w:val="28"/>
          <w:szCs w:val="28"/>
        </w:rPr>
      </w:pPr>
    </w:p>
    <w:tbl>
      <w:tblPr>
        <w:tblW w:w="15734" w:type="dxa"/>
        <w:tblInd w:w="-34" w:type="dxa"/>
        <w:tblLayout w:type="fixed"/>
        <w:tblLook w:val="04A0"/>
      </w:tblPr>
      <w:tblGrid>
        <w:gridCol w:w="568"/>
        <w:gridCol w:w="4110"/>
        <w:gridCol w:w="708"/>
        <w:gridCol w:w="709"/>
        <w:gridCol w:w="709"/>
        <w:gridCol w:w="1143"/>
        <w:gridCol w:w="456"/>
        <w:gridCol w:w="244"/>
        <w:gridCol w:w="273"/>
        <w:gridCol w:w="236"/>
        <w:gridCol w:w="342"/>
        <w:gridCol w:w="2551"/>
        <w:gridCol w:w="1268"/>
        <w:gridCol w:w="1283"/>
        <w:gridCol w:w="1134"/>
      </w:tblGrid>
      <w:tr w:rsidR="00536DDA" w:rsidRPr="00A22F3A" w:rsidTr="00536DDA">
        <w:trPr>
          <w:trHeight w:val="551"/>
        </w:trPr>
        <w:tc>
          <w:tcPr>
            <w:tcW w:w="157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Pr="002E2147" w:rsidRDefault="00536DDA" w:rsidP="006D0915">
            <w:pPr>
              <w:jc w:val="center"/>
              <w:rPr>
                <w:sz w:val="28"/>
                <w:szCs w:val="28"/>
              </w:rPr>
            </w:pPr>
            <w:bookmarkStart w:id="1" w:name="RANGE!A1:N313"/>
            <w:r w:rsidRPr="002E2147">
              <w:rPr>
                <w:sz w:val="28"/>
                <w:szCs w:val="28"/>
              </w:rPr>
              <w:t>Расходы бюджета Куйбышевского сельского поселения Староминского района по ведомственной структуре расходов бюджета Куйбышевского сельского поселения Староминского района за 202</w:t>
            </w:r>
            <w:r w:rsidR="007D4A54">
              <w:rPr>
                <w:sz w:val="28"/>
                <w:szCs w:val="28"/>
              </w:rPr>
              <w:t>4</w:t>
            </w:r>
            <w:r w:rsidRPr="002E2147">
              <w:rPr>
                <w:sz w:val="28"/>
                <w:szCs w:val="28"/>
              </w:rPr>
              <w:t xml:space="preserve"> год</w:t>
            </w:r>
            <w:bookmarkEnd w:id="1"/>
          </w:p>
        </w:tc>
      </w:tr>
      <w:tr w:rsidR="00536DDA" w:rsidRPr="00A22F3A" w:rsidTr="006D0915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</w:tr>
      <w:tr w:rsidR="007D4A54" w:rsidRPr="00A22F3A" w:rsidTr="006D0915">
        <w:trPr>
          <w:trHeight w:val="2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A22F3A" w:rsidRDefault="007D4A54" w:rsidP="007D4A54">
            <w:pPr>
              <w:jc w:val="center"/>
            </w:pPr>
            <w:bookmarkStart w:id="2" w:name="OLE_LINK1"/>
            <w:r w:rsidRPr="00A22F3A">
              <w:t>№ п/п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Вед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ПР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ЦСР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ВР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6D0915" w:rsidRDefault="007D4A54" w:rsidP="006D0915">
            <w:pPr>
              <w:jc w:val="both"/>
            </w:pPr>
            <w:r w:rsidRPr="006D0915">
              <w:t>Бюджет, утвержденный решением Совета Куйбышевского сельского</w:t>
            </w:r>
            <w:r w:rsidR="006D0915">
              <w:t xml:space="preserve"> поселения Староминского района </w:t>
            </w:r>
            <w:r w:rsidRPr="006D0915">
              <w:t>от 21.12.2023 года № 53/4  «</w:t>
            </w:r>
            <w:r w:rsidR="006D0915" w:rsidRPr="006D0915">
              <w:t>О бюджете Куйбышевского сельского поселения Староминского района на 2024 год»</w:t>
            </w:r>
            <w:r w:rsidR="006D0915">
              <w:t xml:space="preserve">; решением Совета </w:t>
            </w:r>
            <w:r w:rsidR="006D0915" w:rsidRPr="006D0915">
              <w:t>Куйбышевского сельского поселения Староминского района</w:t>
            </w:r>
            <w:r w:rsidR="006D0915" w:rsidRPr="003147BD">
              <w:rPr>
                <w:b/>
              </w:rPr>
              <w:t xml:space="preserve"> </w:t>
            </w:r>
            <w:r w:rsidR="006D0915" w:rsidRPr="006D0915">
              <w:t>от</w:t>
            </w:r>
            <w:r w:rsidR="006D0915" w:rsidRPr="003147BD">
              <w:rPr>
                <w:b/>
              </w:rPr>
              <w:t xml:space="preserve"> </w:t>
            </w:r>
            <w:r w:rsidR="006D0915" w:rsidRPr="006D0915">
              <w:t>23.12.2024 года № 6/1</w:t>
            </w:r>
            <w:r w:rsidR="006D0915">
              <w:rPr>
                <w:b/>
              </w:rPr>
              <w:t xml:space="preserve"> </w:t>
            </w:r>
            <w:r w:rsidR="006D0915" w:rsidRPr="006D0915">
              <w:t xml:space="preserve">«О внесении изменений в решение Совета Куйбышевского </w:t>
            </w:r>
            <w:r w:rsidR="006D0915" w:rsidRPr="006D0915">
              <w:lastRenderedPageBreak/>
              <w:t>сельского поселения Староминского района от 21 декабря 2023 года №53/4</w:t>
            </w:r>
            <w:r w:rsidR="006D0915">
              <w:t xml:space="preserve"> </w:t>
            </w:r>
            <w:r w:rsidR="006D0915" w:rsidRPr="006D0915">
              <w:t>«О бюджете Куйбышевского сельского поселения Староминского района на 2024 год»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3147BD" w:rsidRDefault="007D4A54" w:rsidP="007D4A54">
            <w:r w:rsidRPr="003147BD">
              <w:lastRenderedPageBreak/>
              <w:t>Уточненная сводная бюджетная роспись на 202</w:t>
            </w:r>
            <w:r>
              <w:t>4</w:t>
            </w:r>
            <w:r w:rsidRPr="003147BD">
              <w:t xml:space="preserve"> год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3147BD" w:rsidRDefault="007D4A54" w:rsidP="007D4A54">
            <w:r w:rsidRPr="003147BD">
              <w:t>Кассовое исполнение за 202</w:t>
            </w:r>
            <w:r>
              <w:t>4</w:t>
            </w:r>
            <w:r w:rsidRPr="003147BD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3147BD" w:rsidRDefault="007D4A54" w:rsidP="007D4A54">
            <w:r w:rsidRPr="003147BD">
              <w:t>Процент исполнения к уточненной сводной бюджетной росписи за 202</w:t>
            </w:r>
            <w:r>
              <w:t>4</w:t>
            </w:r>
            <w:r w:rsidRPr="003147BD">
              <w:t xml:space="preserve"> год</w:t>
            </w:r>
          </w:p>
        </w:tc>
      </w:tr>
      <w:tr w:rsidR="007D4A54" w:rsidRPr="00A22F3A" w:rsidTr="006D0915">
        <w:trPr>
          <w:trHeight w:val="4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lastRenderedPageBreak/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6D0915" w:rsidRDefault="007D4A54" w:rsidP="006D0915">
            <w:pPr>
              <w:pStyle w:val="6"/>
              <w:jc w:val="center"/>
              <w:rPr>
                <w:b w:val="0"/>
                <w:sz w:val="24"/>
                <w:szCs w:val="24"/>
              </w:rPr>
            </w:pPr>
            <w:r w:rsidRPr="006D091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11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b/>
                <w:bCs/>
                <w:sz w:val="28"/>
                <w:szCs w:val="28"/>
              </w:rPr>
            </w:pPr>
            <w:r w:rsidRPr="00DD3BE6">
              <w:rPr>
                <w:b/>
                <w:bCs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96,7</w:t>
            </w:r>
          </w:p>
        </w:tc>
      </w:tr>
      <w:tr w:rsidR="007D4A54" w:rsidRPr="00193893" w:rsidTr="006D0915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CE4A78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left="189" w:hanging="189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6814,1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6814,1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96,5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left="-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886,2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left="-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left="-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99,7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  <w:tr w:rsidR="007D4A54" w:rsidRPr="00193893" w:rsidTr="006D0915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  <w:tr w:rsidR="007D4A54" w:rsidRPr="00193893" w:rsidTr="006D0915">
        <w:trPr>
          <w:trHeight w:val="6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D3BE6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3549,1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3549,1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94,5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органов местного самоуправления администрации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3549,1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3549,1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</w:tr>
      <w:tr w:rsidR="007D4A54" w:rsidRPr="00193893" w:rsidTr="006D0915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</w:tr>
      <w:tr w:rsidR="007D4A54" w:rsidRPr="00193893" w:rsidTr="006D0915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D3BE6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11</w:t>
            </w:r>
            <w:r w:rsidRPr="00DD3BE6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11</w:t>
            </w:r>
            <w:r w:rsidRPr="00DD3BE6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84,7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</w:t>
            </w:r>
          </w:p>
        </w:tc>
      </w:tr>
      <w:tr w:rsidR="007D4A54" w:rsidRPr="00193893" w:rsidTr="006D0915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216,0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216,0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</w:t>
            </w:r>
            <w:r w:rsidRPr="00DD3BE6">
              <w:rPr>
                <w:sz w:val="28"/>
                <w:szCs w:val="28"/>
              </w:rPr>
              <w:lastRenderedPageBreak/>
              <w:t>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400E9B">
        <w:trPr>
          <w:trHeight w:val="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400E9B">
        <w:trPr>
          <w:trHeight w:val="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400E9B" w:rsidRDefault="007D4A54" w:rsidP="007D4A54">
            <w:pPr>
              <w:snapToGrid w:val="0"/>
              <w:rPr>
                <w:sz w:val="28"/>
                <w:szCs w:val="28"/>
              </w:rPr>
            </w:pPr>
            <w:r w:rsidRPr="00400E9B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ind w:firstLine="52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591,0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591,0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jc w:val="center"/>
              <w:rPr>
                <w:b/>
                <w:sz w:val="28"/>
                <w:szCs w:val="28"/>
              </w:rPr>
            </w:pPr>
          </w:p>
          <w:p w:rsidR="007D4A54" w:rsidRPr="00193893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в Куйбышевском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1571,8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87772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97,3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400E9B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«Территориальное общественное самоуправление в Куйбышевском сельском поселении Староминского </w:t>
            </w:r>
            <w:r w:rsidRPr="00DD3BE6">
              <w:rPr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A32E2E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F2815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7D4A54" w:rsidRPr="00193893" w:rsidTr="00400E9B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Староминского </w:t>
            </w:r>
            <w:r w:rsidRPr="00DD3BE6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F2815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CE4A78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13 0 00 10070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A32E2E" w:rsidRDefault="007D4A54" w:rsidP="007D4A54">
            <w:pPr>
              <w:jc w:val="center"/>
              <w:rPr>
                <w:sz w:val="28"/>
                <w:szCs w:val="28"/>
              </w:rPr>
            </w:pPr>
            <w:r w:rsidRPr="00A32E2E">
              <w:rPr>
                <w:sz w:val="28"/>
                <w:szCs w:val="28"/>
              </w:rPr>
              <w:t>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13 0 00 10070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4C02FF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9B" w:rsidRDefault="00400E9B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00E9B" w:rsidRDefault="00400E9B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9B" w:rsidRDefault="00400E9B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400E9B" w:rsidRDefault="00400E9B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4C02FF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400E9B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2,1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A32E2E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99,8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7D4A54" w:rsidRPr="00193893" w:rsidTr="00400E9B">
        <w:trPr>
          <w:trHeight w:val="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400E9B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4</w:t>
            </w:r>
            <w:r w:rsidRPr="00DD3BE6">
              <w:rPr>
                <w:b/>
                <w:sz w:val="28"/>
                <w:szCs w:val="28"/>
              </w:rPr>
              <w:t>5,7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4</w:t>
            </w:r>
            <w:r w:rsidRPr="00DD3BE6">
              <w:rPr>
                <w:b/>
                <w:sz w:val="28"/>
                <w:szCs w:val="28"/>
              </w:rPr>
              <w:t>5,7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704EA7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62,9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7D4A54" w:rsidRPr="00193893" w:rsidTr="006D0915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534DD2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«Дорожное хозяйство и повышение безопасности </w:t>
            </w:r>
            <w:r w:rsidRPr="00DD3BE6">
              <w:rPr>
                <w:sz w:val="28"/>
                <w:szCs w:val="28"/>
              </w:rPr>
              <w:lastRenderedPageBreak/>
              <w:t>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704EA7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365AEB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365AEB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365AEB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04 1 01 00070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4C02FF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7D4A54" w:rsidRPr="00193893" w:rsidTr="00400E9B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Повышение безопасности дорожного движения на территории Куйбышевского сельского поселения </w:t>
            </w:r>
            <w:r w:rsidRPr="00DD3BE6">
              <w:rPr>
                <w:sz w:val="28"/>
                <w:szCs w:val="28"/>
              </w:rPr>
              <w:lastRenderedPageBreak/>
              <w:t>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4C02FF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  <w:p w:rsidR="007D4A54" w:rsidRPr="00DD3BE6" w:rsidRDefault="007D4A54" w:rsidP="007D4A54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  <w:p w:rsidR="007D4A54" w:rsidRPr="00DD3BE6" w:rsidRDefault="007D4A54" w:rsidP="007D4A54">
            <w:pPr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702,1</w:t>
            </w:r>
          </w:p>
          <w:p w:rsidR="007D4A54" w:rsidRPr="00DD3BE6" w:rsidRDefault="007D4A54" w:rsidP="007D4A5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4C02FF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4C02FF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7D4A54" w:rsidRPr="00193893" w:rsidTr="00400E9B">
        <w:trPr>
          <w:trHeight w:val="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400E9B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30709,8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30709,8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30629,1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704EA7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99,7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376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376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54 00020180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  <w:lang w:val="en-US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  <w:lang w:val="en-US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  <w:lang w:val="en-US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54 0 0020180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400E9B">
        <w:trPr>
          <w:trHeight w:val="3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2542EC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по </w:t>
            </w:r>
            <w:r w:rsidRPr="00DD3BE6">
              <w:rPr>
                <w:sz w:val="28"/>
                <w:szCs w:val="28"/>
              </w:rPr>
              <w:lastRenderedPageBreak/>
              <w:t>организации в границах поселения электроснабжения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704EA7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газоснабжения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860EC5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7D4A54" w:rsidRPr="00193893" w:rsidTr="00400E9B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535F0B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7D4A54" w:rsidRPr="00193893" w:rsidTr="00400E9B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30333,8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30333,8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9138D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510E72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510E72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 1 F2</w:t>
            </w:r>
            <w:r w:rsidRPr="00DD3BE6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AF4A6E" w:rsidRDefault="007D4A54" w:rsidP="007D4A54">
            <w:pPr>
              <w:jc w:val="center"/>
              <w:rPr>
                <w:sz w:val="28"/>
                <w:szCs w:val="28"/>
              </w:rPr>
            </w:pPr>
            <w:r w:rsidRPr="00AF4A6E"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AF4A6E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>F2 55550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E701C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E701C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E701C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AF4A6E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8856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8856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8856E6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 xml:space="preserve">F2 </w:t>
            </w:r>
            <w:r>
              <w:rPr>
                <w:sz w:val="28"/>
                <w:szCs w:val="28"/>
              </w:rPr>
              <w:t>8</w:t>
            </w:r>
            <w:r w:rsidRPr="00DD3BE6">
              <w:rPr>
                <w:sz w:val="28"/>
                <w:szCs w:val="28"/>
              </w:rPr>
              <w:t>5550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8856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8856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8856E6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 xml:space="preserve">F2 </w:t>
            </w:r>
            <w:r>
              <w:rPr>
                <w:sz w:val="28"/>
                <w:szCs w:val="28"/>
              </w:rPr>
              <w:t>8</w:t>
            </w:r>
            <w:r w:rsidRPr="00DD3BE6">
              <w:rPr>
                <w:sz w:val="28"/>
                <w:szCs w:val="28"/>
              </w:rPr>
              <w:t>5550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4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2542EC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595C59" w:rsidRDefault="007D4A54" w:rsidP="007D4A54">
            <w:pPr>
              <w:jc w:val="center"/>
              <w:rPr>
                <w:sz w:val="28"/>
                <w:szCs w:val="28"/>
              </w:rPr>
            </w:pPr>
            <w:r w:rsidRPr="00595C59"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595C59" w:rsidRDefault="007D4A54" w:rsidP="007D4A54">
            <w:pPr>
              <w:jc w:val="center"/>
              <w:rPr>
                <w:sz w:val="28"/>
                <w:szCs w:val="28"/>
              </w:rPr>
            </w:pPr>
            <w:r w:rsidRPr="00595C59"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6163E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400E9B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DD3BE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DD3BE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DD3BE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F748D0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F748D0">
              <w:rPr>
                <w:b/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Молодежная политика</w:t>
            </w:r>
          </w:p>
          <w:p w:rsidR="007D4A54" w:rsidRPr="00DD3BE6" w:rsidRDefault="007D4A54" w:rsidP="007D4A5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6163E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595C59" w:rsidRDefault="007D4A54" w:rsidP="007D4A54">
            <w:pPr>
              <w:jc w:val="center"/>
              <w:rPr>
                <w:sz w:val="28"/>
                <w:szCs w:val="28"/>
              </w:rPr>
            </w:pPr>
            <w:r w:rsidRPr="00595C59"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595C59" w:rsidRDefault="007D4A54" w:rsidP="007D4A54">
            <w:pPr>
              <w:jc w:val="center"/>
              <w:rPr>
                <w:sz w:val="28"/>
                <w:szCs w:val="28"/>
              </w:rPr>
            </w:pPr>
            <w:r w:rsidRPr="00595C59"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9348B3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595C59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FD07BB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1471B3">
        <w:trPr>
          <w:trHeight w:val="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1471B3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4602,6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4602,6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94,0</w:t>
            </w:r>
          </w:p>
        </w:tc>
      </w:tr>
      <w:tr w:rsidR="007D4A54" w:rsidRPr="00193893" w:rsidTr="001471B3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4602,6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7D4A54" w:rsidRPr="00193893" w:rsidTr="006D0915">
        <w:trPr>
          <w:trHeight w:val="9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Староминского района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4602,6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7D4A54" w:rsidRPr="00193893" w:rsidTr="001471B3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Подпрограмма «Организация досуга и обеспечение жителей услугами организаций </w:t>
            </w:r>
            <w:r w:rsidRPr="00DD3BE6">
              <w:rPr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1471B3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310FDD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DD3BE6">
              <w:rPr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4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1471B3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106,</w:t>
            </w:r>
            <w:r>
              <w:rPr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99,9</w:t>
            </w:r>
          </w:p>
        </w:tc>
      </w:tr>
      <w:tr w:rsidR="007D4A54" w:rsidRPr="00193893" w:rsidTr="001471B3">
        <w:trPr>
          <w:trHeight w:val="6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</w:t>
            </w:r>
            <w:r>
              <w:rPr>
                <w:snapToGrid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99,9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</w:t>
            </w:r>
            <w:r>
              <w:rPr>
                <w:snapToGrid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99,9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310FDD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7D4A54" w:rsidRPr="00193893" w:rsidTr="006D0915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7D4A54" w:rsidRPr="00193893" w:rsidTr="006D0915">
        <w:trPr>
          <w:trHeight w:val="5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7D4A54" w:rsidRPr="00193893" w:rsidTr="006D0915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1471B3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595C59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95C59">
              <w:rPr>
                <w:b/>
                <w:sz w:val="28"/>
                <w:szCs w:val="28"/>
              </w:rPr>
              <w:t>98,9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</w:tr>
      <w:tr w:rsidR="007D4A54" w:rsidRPr="00193893" w:rsidTr="006D0915">
        <w:trPr>
          <w:trHeight w:val="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A22F3A" w:rsidRDefault="007D4A54" w:rsidP="007D4A54">
            <w:pPr>
              <w:rPr>
                <w:b/>
                <w:bCs/>
              </w:rPr>
            </w:pPr>
            <w:r w:rsidRPr="00A22F3A">
              <w:rPr>
                <w:b/>
                <w:bCs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E8053E" w:rsidRDefault="007D4A54" w:rsidP="007D4A54">
            <w:pPr>
              <w:jc w:val="right"/>
              <w:rPr>
                <w:b/>
                <w:bCs/>
              </w:rPr>
            </w:pPr>
            <w:r w:rsidRPr="00E8053E">
              <w:rPr>
                <w:b/>
                <w:bCs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193893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193893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193893" w:rsidRDefault="007D4A54" w:rsidP="007D4A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5C71F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193893" w:rsidRDefault="007D4A54" w:rsidP="007D4A54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44851,9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193893" w:rsidRDefault="007D4A54" w:rsidP="007D4A54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44851,9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193893" w:rsidRDefault="007D4A54" w:rsidP="007D4A54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193893" w:rsidRDefault="007D4A54" w:rsidP="007D4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96,7</w:t>
            </w:r>
          </w:p>
        </w:tc>
      </w:tr>
    </w:tbl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</w:t>
      </w: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ED752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ED7520">
        <w:rPr>
          <w:sz w:val="28"/>
          <w:szCs w:val="28"/>
        </w:rPr>
        <w:t>Е.А.Барилко</w:t>
      </w:r>
    </w:p>
    <w:p w:rsidR="007D4A54" w:rsidRDefault="007D4A54" w:rsidP="00536DDA">
      <w:pPr>
        <w:rPr>
          <w:sz w:val="28"/>
          <w:szCs w:val="28"/>
        </w:rPr>
      </w:pPr>
    </w:p>
    <w:p w:rsidR="001471B3" w:rsidRDefault="001471B3" w:rsidP="00536DDA">
      <w:pPr>
        <w:rPr>
          <w:sz w:val="28"/>
          <w:szCs w:val="28"/>
        </w:rPr>
      </w:pPr>
    </w:p>
    <w:p w:rsidR="007D4A54" w:rsidRDefault="007D4A54" w:rsidP="00536DDA">
      <w:pPr>
        <w:rPr>
          <w:sz w:val="28"/>
          <w:szCs w:val="28"/>
        </w:rPr>
      </w:pPr>
    </w:p>
    <w:p w:rsidR="007D4A54" w:rsidRDefault="007D4A54" w:rsidP="00536DDA">
      <w:pPr>
        <w:rPr>
          <w:sz w:val="28"/>
          <w:szCs w:val="28"/>
        </w:rPr>
      </w:pPr>
    </w:p>
    <w:p w:rsidR="007D4A54" w:rsidRPr="005A3A76" w:rsidRDefault="007D4A54" w:rsidP="00536DDA">
      <w:pPr>
        <w:rPr>
          <w:sz w:val="28"/>
          <w:szCs w:val="28"/>
        </w:rPr>
      </w:pP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4023D0">
        <w:rPr>
          <w:sz w:val="28"/>
          <w:szCs w:val="28"/>
        </w:rPr>
        <w:t xml:space="preserve"> </w:t>
      </w:r>
      <w:r w:rsidR="00ED7520">
        <w:rPr>
          <w:sz w:val="28"/>
          <w:szCs w:val="28"/>
        </w:rPr>
        <w:t>24</w:t>
      </w:r>
      <w:r w:rsidR="00725C39">
        <w:rPr>
          <w:sz w:val="28"/>
          <w:szCs w:val="28"/>
        </w:rPr>
        <w:t>.0</w:t>
      </w:r>
      <w:r w:rsidR="00ED7520">
        <w:rPr>
          <w:sz w:val="28"/>
          <w:szCs w:val="28"/>
        </w:rPr>
        <w:t>6</w:t>
      </w:r>
      <w:r w:rsidRPr="004B17A3">
        <w:rPr>
          <w:sz w:val="28"/>
          <w:szCs w:val="28"/>
        </w:rPr>
        <w:t>.202</w:t>
      </w:r>
      <w:r w:rsidR="007D4A5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</w:t>
      </w:r>
      <w:r w:rsidR="004023D0">
        <w:rPr>
          <w:sz w:val="28"/>
          <w:szCs w:val="28"/>
        </w:rPr>
        <w:t xml:space="preserve">      </w:t>
      </w:r>
      <w:r w:rsidRPr="004B17A3">
        <w:rPr>
          <w:sz w:val="28"/>
          <w:szCs w:val="28"/>
        </w:rPr>
        <w:t>№</w:t>
      </w:r>
      <w:r w:rsidR="00ED7520">
        <w:rPr>
          <w:sz w:val="28"/>
          <w:szCs w:val="28"/>
        </w:rPr>
        <w:t>15/</w:t>
      </w:r>
      <w:r w:rsidR="00AB2798">
        <w:rPr>
          <w:sz w:val="28"/>
          <w:szCs w:val="28"/>
        </w:rPr>
        <w:t>2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7D4A54">
        <w:rPr>
          <w:sz w:val="28"/>
          <w:szCs w:val="28"/>
        </w:rPr>
        <w:t>4</w:t>
      </w:r>
      <w:r w:rsidRPr="004B17A3">
        <w:rPr>
          <w:sz w:val="28"/>
          <w:szCs w:val="28"/>
        </w:rPr>
        <w:t xml:space="preserve"> год»</w:t>
      </w:r>
    </w:p>
    <w:p w:rsidR="00536DDA" w:rsidRPr="005A3A76" w:rsidRDefault="00536DDA" w:rsidP="00536DDA">
      <w:pPr>
        <w:ind w:left="9900"/>
        <w:jc w:val="both"/>
        <w:rPr>
          <w:sz w:val="28"/>
          <w:szCs w:val="28"/>
        </w:rPr>
      </w:pPr>
    </w:p>
    <w:tbl>
      <w:tblPr>
        <w:tblW w:w="15106" w:type="dxa"/>
        <w:tblInd w:w="-34" w:type="dxa"/>
        <w:tblLook w:val="04A0"/>
      </w:tblPr>
      <w:tblGrid>
        <w:gridCol w:w="645"/>
        <w:gridCol w:w="21"/>
        <w:gridCol w:w="6527"/>
        <w:gridCol w:w="510"/>
        <w:gridCol w:w="523"/>
        <w:gridCol w:w="2599"/>
        <w:gridCol w:w="1441"/>
        <w:gridCol w:w="1418"/>
        <w:gridCol w:w="1422"/>
      </w:tblGrid>
      <w:tr w:rsidR="00536DDA" w:rsidRPr="00A22F3A" w:rsidTr="00E3067A">
        <w:trPr>
          <w:trHeight w:val="690"/>
        </w:trPr>
        <w:tc>
          <w:tcPr>
            <w:tcW w:w="1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Pr="00725C39" w:rsidRDefault="00536DDA" w:rsidP="007D4A54">
            <w:pPr>
              <w:jc w:val="center"/>
              <w:rPr>
                <w:sz w:val="28"/>
                <w:szCs w:val="28"/>
              </w:rPr>
            </w:pPr>
            <w:r w:rsidRPr="00725C39">
              <w:rPr>
                <w:sz w:val="28"/>
                <w:szCs w:val="28"/>
              </w:rPr>
              <w:t>Расходы бюджета Куйбышевского сельского поселения Староминского района</w:t>
            </w:r>
            <w:r w:rsidRPr="00725C39">
              <w:rPr>
                <w:sz w:val="28"/>
                <w:szCs w:val="28"/>
              </w:rPr>
              <w:br/>
              <w:t>по разделам и подразделам классификации расходов бюджетов за 202</w:t>
            </w:r>
            <w:r w:rsidR="007D4A54">
              <w:rPr>
                <w:sz w:val="28"/>
                <w:szCs w:val="28"/>
              </w:rPr>
              <w:t>4</w:t>
            </w:r>
            <w:r w:rsidRPr="00725C39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A22F3A" w:rsidTr="001471B3">
        <w:trPr>
          <w:trHeight w:val="59"/>
        </w:trPr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FD7180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>
              <w:t xml:space="preserve">   </w:t>
            </w:r>
            <w:r w:rsidRPr="00A22F3A">
              <w:t>тыс. руб. </w:t>
            </w:r>
          </w:p>
        </w:tc>
      </w:tr>
      <w:tr w:rsidR="00FD7180" w:rsidRPr="00A22F3A" w:rsidTr="001471B3">
        <w:trPr>
          <w:trHeight w:val="1406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80" w:rsidRPr="00A22F3A" w:rsidRDefault="00FD7180" w:rsidP="00ED7520">
            <w:pPr>
              <w:jc w:val="center"/>
            </w:pPr>
            <w:r w:rsidRPr="00A22F3A">
              <w:t>№ п/п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80" w:rsidRPr="00A22F3A" w:rsidRDefault="00FD7180" w:rsidP="00ED7520">
            <w:pPr>
              <w:jc w:val="center"/>
            </w:pPr>
            <w:r w:rsidRPr="00A22F3A">
              <w:t>Наименование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80" w:rsidRPr="00A22F3A" w:rsidRDefault="00FD7180" w:rsidP="00ED7520">
            <w:pPr>
              <w:jc w:val="center"/>
            </w:pPr>
            <w:r w:rsidRPr="00A22F3A"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80" w:rsidRPr="00A22F3A" w:rsidRDefault="00FD7180" w:rsidP="00ED7520">
            <w:pPr>
              <w:jc w:val="center"/>
            </w:pPr>
            <w:r w:rsidRPr="00A22F3A">
              <w:t>ПР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80" w:rsidRPr="001471B3" w:rsidRDefault="001471B3" w:rsidP="001471B3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Бюджет,</w:t>
            </w:r>
            <w:r w:rsidRPr="001471B3">
              <w:rPr>
                <w:b w:val="0"/>
                <w:sz w:val="24"/>
                <w:szCs w:val="24"/>
              </w:rPr>
              <w:t xml:space="preserve">утвержденный решением Совета Куйбышевского сельского поселения Староминского района от 21.12.2023 года № 53/4  «О бюджете Куйбышевского сельского поселения Староминского района на 2024 год»; решением Совета Куйбышевского сельского поселения Староминского района от 23.12.2024 года № 6/1 «О внесении изменений в решение Совета Куйбышевского сельского поселения Староминского района от 21 декабря 2023 года №53/4 «О </w:t>
            </w:r>
            <w:r w:rsidRPr="001471B3">
              <w:rPr>
                <w:b w:val="0"/>
                <w:sz w:val="24"/>
                <w:szCs w:val="24"/>
              </w:rPr>
              <w:lastRenderedPageBreak/>
              <w:t>бюджете Куйбышевского сельского поселения Староминского района на 2024 год»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80" w:rsidRPr="003147BD" w:rsidRDefault="00FD7180" w:rsidP="00ED7520">
            <w:r w:rsidRPr="003147BD">
              <w:lastRenderedPageBreak/>
              <w:t>Уточненная сводная бюджетная роспись на 202</w:t>
            </w:r>
            <w:r>
              <w:t>4</w:t>
            </w:r>
            <w:r w:rsidRPr="003147BD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80" w:rsidRPr="003147BD" w:rsidRDefault="00FD7180" w:rsidP="00ED7520">
            <w:r w:rsidRPr="003147BD">
              <w:t>Кассовое исполнение за 202</w:t>
            </w:r>
            <w:r>
              <w:t>4</w:t>
            </w:r>
            <w:r w:rsidRPr="003147BD">
              <w:t xml:space="preserve">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80" w:rsidRPr="003147BD" w:rsidRDefault="00FD7180" w:rsidP="00ED7520">
            <w:r w:rsidRPr="003147BD">
              <w:t>Процент исполнения к уточненной сводной бюджетной росписи за 202</w:t>
            </w:r>
            <w:r>
              <w:t>4</w:t>
            </w:r>
            <w:r w:rsidRPr="003147BD">
              <w:t xml:space="preserve"> год</w:t>
            </w:r>
          </w:p>
        </w:tc>
      </w:tr>
      <w:tr w:rsidR="00536DDA" w:rsidRPr="00A22F3A" w:rsidTr="001471B3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lastRenderedPageBreak/>
              <w:t>1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8</w:t>
            </w:r>
          </w:p>
        </w:tc>
      </w:tr>
      <w:tr w:rsidR="001471B3" w:rsidRPr="007907C8" w:rsidTr="001471B3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D64C33" w:rsidRDefault="001471B3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1B3" w:rsidRPr="001C5D41" w:rsidRDefault="001471B3" w:rsidP="007C05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1C5D41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1B3" w:rsidRPr="001C5D41" w:rsidRDefault="001471B3" w:rsidP="007C051D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  <w:highlight w:val="yellow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1B3" w:rsidRPr="001C5D41" w:rsidRDefault="001471B3" w:rsidP="007C051D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DD3BE6" w:rsidRDefault="001471B3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DD3BE6" w:rsidRDefault="001471B3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DD3BE6" w:rsidRDefault="001471B3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43383,1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93893" w:rsidRDefault="001471B3" w:rsidP="004E5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96,7</w:t>
            </w:r>
          </w:p>
        </w:tc>
      </w:tr>
      <w:tr w:rsidR="001471B3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D64C33" w:rsidRDefault="001471B3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1B3" w:rsidRPr="00D64C33" w:rsidRDefault="001471B3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6814,1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6814,1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6572,2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96,5</w:t>
            </w:r>
          </w:p>
        </w:tc>
      </w:tr>
      <w:tr w:rsidR="001471B3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D64C33" w:rsidRDefault="001471B3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1B3" w:rsidRPr="00D64C33" w:rsidRDefault="001471B3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D64C33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886,2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886,2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883,3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99,7</w:t>
            </w:r>
          </w:p>
        </w:tc>
      </w:tr>
      <w:tr w:rsidR="001471B3" w:rsidRPr="007907C8" w:rsidTr="004E5C37">
        <w:trPr>
          <w:trHeight w:val="63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D64C33" w:rsidRDefault="001471B3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1B3" w:rsidRPr="00D64C33" w:rsidRDefault="001471B3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D64C33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D64C33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D64C33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3549,1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3549,1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3352,4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94,5</w:t>
            </w:r>
          </w:p>
        </w:tc>
      </w:tr>
      <w:tr w:rsidR="001471B3" w:rsidRPr="007907C8" w:rsidTr="004E5C37">
        <w:trPr>
          <w:trHeight w:val="94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D64C33" w:rsidRDefault="001471B3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1B3" w:rsidRPr="00D64C33" w:rsidRDefault="001471B3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216,0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216,0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100,0</w:t>
            </w:r>
          </w:p>
        </w:tc>
      </w:tr>
      <w:tr w:rsidR="0081629F" w:rsidRPr="007907C8" w:rsidTr="004E5C37">
        <w:trPr>
          <w:trHeight w:val="39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00E9B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591,0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591,0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591,0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100,0</w:t>
            </w:r>
          </w:p>
        </w:tc>
      </w:tr>
      <w:tr w:rsidR="0081629F" w:rsidRPr="007907C8" w:rsidTr="004E5C37">
        <w:trPr>
          <w:trHeight w:val="4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1571,8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1571,8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1529,5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97,3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142,1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141,8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99,8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142,1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141,8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99,8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2345,7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2345,7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1475,4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62,9</w:t>
            </w:r>
          </w:p>
        </w:tc>
      </w:tr>
      <w:tr w:rsidR="0081629F" w:rsidRPr="007907C8" w:rsidTr="0081629F">
        <w:trPr>
          <w:trHeight w:val="421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2345,7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2345,7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1475,4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62,9</w:t>
            </w:r>
          </w:p>
        </w:tc>
      </w:tr>
      <w:tr w:rsidR="0081629F" w:rsidRPr="007907C8" w:rsidTr="004E5C37">
        <w:trPr>
          <w:trHeight w:val="413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 w:rsidRPr="0081629F">
              <w:rPr>
                <w:sz w:val="28"/>
                <w:szCs w:val="28"/>
              </w:rPr>
              <w:t>30709,8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 w:rsidRPr="0081629F">
              <w:rPr>
                <w:sz w:val="28"/>
                <w:szCs w:val="28"/>
              </w:rPr>
              <w:t>30709,8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 w:rsidRPr="0081629F">
              <w:rPr>
                <w:sz w:val="28"/>
                <w:szCs w:val="28"/>
              </w:rPr>
              <w:t>30629,1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99,7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 w:rsidRPr="0081629F">
              <w:rPr>
                <w:sz w:val="28"/>
                <w:szCs w:val="28"/>
              </w:rPr>
              <w:t>376,0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 w:rsidRPr="0081629F">
              <w:rPr>
                <w:sz w:val="28"/>
                <w:szCs w:val="28"/>
              </w:rPr>
              <w:t>376,0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 w:rsidRPr="0081629F">
              <w:rPr>
                <w:sz w:val="28"/>
                <w:szCs w:val="28"/>
              </w:rPr>
              <w:t>295,3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78,5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30333,8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30333,8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30333,8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100,0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100,0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100,0</w:t>
            </w:r>
          </w:p>
        </w:tc>
      </w:tr>
      <w:tr w:rsidR="0081629F" w:rsidRPr="007907C8" w:rsidTr="004E5C37">
        <w:trPr>
          <w:trHeight w:val="373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2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4602,6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4602,6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4328,2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94,0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4602,6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4602,6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4328,2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94,0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7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napToGrid w:val="0"/>
                <w:sz w:val="28"/>
                <w:szCs w:val="28"/>
              </w:rPr>
            </w:pPr>
            <w:r w:rsidRPr="0081629F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napToGrid w:val="0"/>
                <w:sz w:val="28"/>
                <w:szCs w:val="28"/>
              </w:rPr>
            </w:pPr>
            <w:r w:rsidRPr="0081629F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napToGrid w:val="0"/>
                <w:sz w:val="28"/>
                <w:szCs w:val="28"/>
              </w:rPr>
            </w:pPr>
            <w:r w:rsidRPr="0081629F">
              <w:rPr>
                <w:snapToGrid w:val="0"/>
                <w:sz w:val="28"/>
                <w:szCs w:val="28"/>
              </w:rPr>
              <w:t>106,7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napToGrid w:val="0"/>
                <w:sz w:val="28"/>
                <w:szCs w:val="28"/>
              </w:rPr>
            </w:pPr>
            <w:r w:rsidRPr="0081629F">
              <w:rPr>
                <w:snapToGrid w:val="0"/>
                <w:sz w:val="28"/>
                <w:szCs w:val="28"/>
              </w:rPr>
              <w:t>99,9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napToGrid w:val="0"/>
                <w:sz w:val="28"/>
                <w:szCs w:val="28"/>
              </w:rPr>
            </w:pPr>
            <w:r w:rsidRPr="0081629F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napToGrid w:val="0"/>
                <w:sz w:val="28"/>
                <w:szCs w:val="28"/>
              </w:rPr>
            </w:pPr>
            <w:r w:rsidRPr="0081629F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napToGrid w:val="0"/>
                <w:sz w:val="28"/>
                <w:szCs w:val="28"/>
              </w:rPr>
            </w:pPr>
            <w:r w:rsidRPr="0081629F">
              <w:rPr>
                <w:snapToGrid w:val="0"/>
                <w:sz w:val="28"/>
                <w:szCs w:val="28"/>
              </w:rPr>
              <w:t>106,7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napToGrid w:val="0"/>
                <w:sz w:val="28"/>
                <w:szCs w:val="28"/>
              </w:rPr>
            </w:pPr>
            <w:r w:rsidRPr="0081629F">
              <w:rPr>
                <w:snapToGrid w:val="0"/>
                <w:sz w:val="28"/>
                <w:szCs w:val="28"/>
              </w:rPr>
              <w:t>99,9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 w:rsidRPr="00D64C33"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100,8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98,9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100,8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98,9</w:t>
            </w:r>
          </w:p>
        </w:tc>
      </w:tr>
      <w:tr w:rsidR="0081629F" w:rsidRPr="007907C8" w:rsidTr="004E5C37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9F" w:rsidRPr="007907C8" w:rsidRDefault="0081629F" w:rsidP="00536DDA">
            <w:pPr>
              <w:jc w:val="center"/>
              <w:rPr>
                <w:bCs/>
                <w:sz w:val="28"/>
                <w:szCs w:val="28"/>
              </w:rPr>
            </w:pPr>
            <w:r w:rsidRPr="007907C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629F" w:rsidRPr="007907C8" w:rsidRDefault="0081629F" w:rsidP="00536DDA">
            <w:pPr>
              <w:jc w:val="right"/>
              <w:rPr>
                <w:b/>
                <w:bCs/>
                <w:sz w:val="28"/>
                <w:szCs w:val="28"/>
              </w:rPr>
            </w:pPr>
            <w:r w:rsidRPr="007907C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D3BE6" w:rsidRDefault="0081629F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D3BE6" w:rsidRDefault="0081629F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D3BE6" w:rsidRDefault="0081629F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43383,1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193893" w:rsidRDefault="0081629F" w:rsidP="004E5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96,7</w:t>
            </w:r>
          </w:p>
        </w:tc>
      </w:tr>
    </w:tbl>
    <w:p w:rsidR="00536DDA" w:rsidRPr="007907C8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Куйбышевского  сельского поселения</w:t>
      </w: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Староминского района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ED752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5A3A76">
        <w:rPr>
          <w:sz w:val="28"/>
          <w:szCs w:val="28"/>
        </w:rPr>
        <w:t xml:space="preserve">    </w:t>
      </w:r>
      <w:r w:rsidR="00ED7520">
        <w:rPr>
          <w:sz w:val="28"/>
          <w:szCs w:val="28"/>
        </w:rPr>
        <w:t>Е.А.Барилко</w:t>
      </w:r>
    </w:p>
    <w:p w:rsidR="00536DDA" w:rsidRDefault="00536DDA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</w:t>
      </w: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ED7520">
        <w:rPr>
          <w:sz w:val="28"/>
          <w:szCs w:val="28"/>
        </w:rPr>
        <w:t>24</w:t>
      </w:r>
      <w:r w:rsidR="00725C39">
        <w:rPr>
          <w:sz w:val="28"/>
          <w:szCs w:val="28"/>
        </w:rPr>
        <w:t>.0</w:t>
      </w:r>
      <w:r w:rsidR="00ED7520">
        <w:rPr>
          <w:sz w:val="28"/>
          <w:szCs w:val="28"/>
        </w:rPr>
        <w:t>6</w:t>
      </w:r>
      <w:r w:rsidR="00725C39">
        <w:rPr>
          <w:sz w:val="28"/>
          <w:szCs w:val="28"/>
        </w:rPr>
        <w:t>.</w:t>
      </w:r>
      <w:r w:rsidRPr="004B17A3">
        <w:rPr>
          <w:sz w:val="28"/>
          <w:szCs w:val="28"/>
        </w:rPr>
        <w:t>202</w:t>
      </w:r>
      <w:r w:rsidR="00ED752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ED7520">
        <w:rPr>
          <w:sz w:val="28"/>
          <w:szCs w:val="28"/>
        </w:rPr>
        <w:t>15/</w:t>
      </w:r>
      <w:r w:rsidR="00AB2798">
        <w:rPr>
          <w:sz w:val="28"/>
          <w:szCs w:val="28"/>
        </w:rPr>
        <w:t>2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ED7520">
        <w:rPr>
          <w:sz w:val="28"/>
          <w:szCs w:val="28"/>
        </w:rPr>
        <w:t>4</w:t>
      </w:r>
      <w:r w:rsidRPr="004B17A3">
        <w:rPr>
          <w:sz w:val="28"/>
          <w:szCs w:val="28"/>
        </w:rPr>
        <w:t xml:space="preserve"> год»</w:t>
      </w:r>
    </w:p>
    <w:p w:rsidR="00536DDA" w:rsidRPr="00FB48F1" w:rsidRDefault="00536DDA" w:rsidP="00536DDA">
      <w:pPr>
        <w:ind w:left="9900"/>
        <w:jc w:val="both"/>
        <w:rPr>
          <w:b/>
          <w:sz w:val="28"/>
          <w:szCs w:val="28"/>
        </w:rPr>
      </w:pPr>
    </w:p>
    <w:tbl>
      <w:tblPr>
        <w:tblW w:w="17796" w:type="dxa"/>
        <w:tblInd w:w="-176" w:type="dxa"/>
        <w:tblLook w:val="04A0"/>
      </w:tblPr>
      <w:tblGrid>
        <w:gridCol w:w="545"/>
        <w:gridCol w:w="4858"/>
        <w:gridCol w:w="474"/>
        <w:gridCol w:w="474"/>
        <w:gridCol w:w="474"/>
        <w:gridCol w:w="474"/>
        <w:gridCol w:w="636"/>
        <w:gridCol w:w="3092"/>
        <w:gridCol w:w="1512"/>
        <w:gridCol w:w="1455"/>
        <w:gridCol w:w="1534"/>
        <w:gridCol w:w="1134"/>
        <w:gridCol w:w="1134"/>
      </w:tblGrid>
      <w:tr w:rsidR="00536DDA" w:rsidRPr="00FB48F1" w:rsidTr="004E5C37">
        <w:trPr>
          <w:gridAfter w:val="2"/>
          <w:wAfter w:w="2268" w:type="dxa"/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Pr="00FB48F1" w:rsidRDefault="00536DDA" w:rsidP="00ED7520">
            <w:pPr>
              <w:jc w:val="center"/>
              <w:rPr>
                <w:sz w:val="28"/>
                <w:szCs w:val="28"/>
              </w:rPr>
            </w:pPr>
            <w:r w:rsidRPr="00FB48F1">
              <w:rPr>
                <w:sz w:val="28"/>
                <w:szCs w:val="28"/>
              </w:rPr>
              <w:t>Расходы бюджета Куйбышевского сельского поселения Староминского района по целевым статьям (муниципальным программам и непрограммным направлениям деятельности), группам видов расходов классификации расходов бюджетов за 202</w:t>
            </w:r>
            <w:r w:rsidR="00ED7520">
              <w:rPr>
                <w:sz w:val="28"/>
                <w:szCs w:val="28"/>
              </w:rPr>
              <w:t>4</w:t>
            </w:r>
            <w:r w:rsidRPr="00FB48F1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A22F3A" w:rsidTr="004E5C37">
        <w:trPr>
          <w:gridAfter w:val="2"/>
          <w:wAfter w:w="2268" w:type="dxa"/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right"/>
              <w:rPr>
                <w:b/>
                <w:bCs/>
              </w:rPr>
            </w:pPr>
            <w:r w:rsidRPr="00A22F3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>
              <w:t>тыс.</w:t>
            </w:r>
            <w:r w:rsidRPr="00A22F3A">
              <w:t>руб. </w:t>
            </w:r>
          </w:p>
        </w:tc>
      </w:tr>
      <w:tr w:rsidR="004023D0" w:rsidRPr="00A22F3A" w:rsidTr="004E5C37">
        <w:trPr>
          <w:gridAfter w:val="2"/>
          <w:wAfter w:w="2268" w:type="dxa"/>
          <w:trHeight w:val="5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81629F" w:rsidRDefault="0081629F" w:rsidP="0081629F">
            <w:pPr>
              <w:jc w:val="both"/>
            </w:pPr>
            <w:r w:rsidRPr="0081629F">
              <w:t>Бюджет,утвержденный решением Совета Куйбышевского сельского поселения Староминского района от 21.12.2023 года № 53/4  «О бюджете Куйбышевского сельского поселения Староминского района на 2024 год»; решением Совета Куйбышевского сельского поселения Староминского района от 23.12.2024 года № 6/1 «О внесении изменений в решение Совета Куйбышевского сельского поселения Староминского района от 21 декабря 2023 года №53/4 «О бюджете Куйбышевского сельского поселения Староминского района на 2024 год»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81629F">
            <w:r w:rsidRPr="00A22F3A">
              <w:t>Уточненная сводная бюджетная роспись на 20</w:t>
            </w:r>
            <w:r>
              <w:t>2</w:t>
            </w:r>
            <w:r w:rsidR="0081629F">
              <w:t>4</w:t>
            </w:r>
            <w:r>
              <w:t xml:space="preserve"> </w:t>
            </w:r>
            <w:r w:rsidRPr="00A22F3A"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81629F">
            <w:r w:rsidRPr="00A22F3A">
              <w:t>Кассовое исполнение за 20</w:t>
            </w:r>
            <w:r>
              <w:t>2</w:t>
            </w:r>
            <w:r w:rsidR="0081629F">
              <w:t>4</w:t>
            </w:r>
            <w:r w:rsidRPr="00A22F3A"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81629F">
            <w:r w:rsidRPr="00A22F3A">
              <w:t>Процент исполнения к уточненной сводной бюджетной росписи за 20</w:t>
            </w:r>
            <w:r>
              <w:t>2</w:t>
            </w:r>
            <w:r w:rsidR="0081629F">
              <w:t>4</w:t>
            </w:r>
            <w:r w:rsidRPr="00A22F3A">
              <w:t xml:space="preserve"> год</w:t>
            </w:r>
          </w:p>
        </w:tc>
      </w:tr>
      <w:tr w:rsidR="00536DDA" w:rsidRPr="00A22F3A" w:rsidTr="004E5C37">
        <w:trPr>
          <w:gridAfter w:val="2"/>
          <w:wAfter w:w="2268" w:type="dxa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A" w:rsidRPr="00A22F3A" w:rsidRDefault="00536DDA" w:rsidP="00536DDA">
            <w:pPr>
              <w:jc w:val="center"/>
              <w:rPr>
                <w:b/>
                <w:bCs/>
              </w:rPr>
            </w:pPr>
            <w:r w:rsidRPr="00A22F3A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11</w:t>
            </w:r>
          </w:p>
        </w:tc>
      </w:tr>
      <w:tr w:rsidR="00593E5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F0841" w:rsidRDefault="00593E5B" w:rsidP="00EC0F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B" w:rsidRPr="0074431B" w:rsidRDefault="00593E5B" w:rsidP="00E3067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4431B">
              <w:rPr>
                <w:b/>
                <w:color w:val="000000"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193893" w:rsidRDefault="00593E5B" w:rsidP="004E5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96,7</w:t>
            </w:r>
          </w:p>
        </w:tc>
      </w:tr>
      <w:tr w:rsidR="00593E5B" w:rsidRPr="00E8053E" w:rsidTr="004E5C37">
        <w:trPr>
          <w:gridAfter w:val="2"/>
          <w:wAfter w:w="2268" w:type="dxa"/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5B" w:rsidRPr="00E8053E" w:rsidRDefault="00593E5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B" w:rsidRPr="00B266EB" w:rsidRDefault="00593E5B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Куйбышевского сельского поселения   Староминскогорайона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593E5B" w:rsidRDefault="00593E5B" w:rsidP="004E5C37">
            <w:pPr>
              <w:jc w:val="center"/>
              <w:rPr>
                <w:b/>
                <w:sz w:val="28"/>
                <w:szCs w:val="28"/>
              </w:rPr>
            </w:pPr>
            <w:r w:rsidRPr="00593E5B">
              <w:rPr>
                <w:b/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593E5B" w:rsidRDefault="00593E5B" w:rsidP="004E5C37">
            <w:pPr>
              <w:jc w:val="center"/>
              <w:rPr>
                <w:b/>
                <w:sz w:val="28"/>
                <w:szCs w:val="28"/>
              </w:rPr>
            </w:pPr>
            <w:r w:rsidRPr="00593E5B">
              <w:rPr>
                <w:b/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593E5B" w:rsidRDefault="00593E5B" w:rsidP="004E5C37">
            <w:pPr>
              <w:jc w:val="center"/>
              <w:rPr>
                <w:b/>
                <w:sz w:val="28"/>
                <w:szCs w:val="28"/>
              </w:rPr>
            </w:pPr>
            <w:r w:rsidRPr="00593E5B">
              <w:rPr>
                <w:b/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593E5B" w:rsidRDefault="00593E5B" w:rsidP="004E5C37">
            <w:pPr>
              <w:jc w:val="center"/>
              <w:rPr>
                <w:b/>
                <w:sz w:val="28"/>
                <w:szCs w:val="28"/>
              </w:rPr>
            </w:pPr>
            <w:r w:rsidRPr="00593E5B">
              <w:rPr>
                <w:b/>
                <w:sz w:val="28"/>
                <w:szCs w:val="28"/>
              </w:rPr>
              <w:t>100,0</w:t>
            </w:r>
          </w:p>
        </w:tc>
      </w:tr>
      <w:tr w:rsidR="00593E5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5B" w:rsidRPr="00E8053E" w:rsidRDefault="00593E5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B" w:rsidRPr="00B266EB" w:rsidRDefault="00593E5B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193893" w:rsidRDefault="00593E5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93E5B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5B" w:rsidRPr="00E8053E" w:rsidRDefault="00593E5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B" w:rsidRPr="00B266EB" w:rsidRDefault="00593E5B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193893" w:rsidRDefault="00593E5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93E5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5B" w:rsidRPr="00E8053E" w:rsidRDefault="00593E5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B" w:rsidRPr="00B266EB" w:rsidRDefault="00593E5B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01 1 01 00010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193893" w:rsidRDefault="00593E5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93E5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Pr="00B266EB" w:rsidRDefault="00593E5B" w:rsidP="00E3067A">
            <w:pPr>
              <w:rPr>
                <w:sz w:val="28"/>
                <w:szCs w:val="28"/>
              </w:rPr>
            </w:pPr>
          </w:p>
          <w:p w:rsidR="00593E5B" w:rsidRPr="00B266EB" w:rsidRDefault="00593E5B" w:rsidP="00EC0F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B" w:rsidRPr="00B266EB" w:rsidRDefault="00593E5B" w:rsidP="00364DBE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lastRenderedPageBreak/>
              <w:t>Расходы на выплаты персоналу в целях обеспечения</w:t>
            </w:r>
            <w:r w:rsidR="00364DBE">
              <w:rPr>
                <w:sz w:val="28"/>
                <w:szCs w:val="28"/>
              </w:rPr>
              <w:t xml:space="preserve"> </w:t>
            </w:r>
            <w:r w:rsidRPr="00B266EB">
              <w:rPr>
                <w:sz w:val="28"/>
                <w:szCs w:val="28"/>
              </w:rPr>
              <w:t>выполнения функций государственными (муниципальными)</w:t>
            </w:r>
            <w:r w:rsidR="00364DBE">
              <w:rPr>
                <w:sz w:val="28"/>
                <w:szCs w:val="28"/>
              </w:rPr>
              <w:t xml:space="preserve"> </w:t>
            </w:r>
            <w:r w:rsidRPr="00B266EB">
              <w:rPr>
                <w:sz w:val="28"/>
                <w:szCs w:val="28"/>
              </w:rPr>
              <w:t>органами, казенными учреждениями, органами управления</w:t>
            </w:r>
            <w:r w:rsidR="00364DBE">
              <w:rPr>
                <w:sz w:val="28"/>
                <w:szCs w:val="28"/>
              </w:rPr>
              <w:t xml:space="preserve"> </w:t>
            </w:r>
            <w:r w:rsidRPr="00B266EB">
              <w:rPr>
                <w:sz w:val="28"/>
                <w:szCs w:val="28"/>
              </w:rPr>
              <w:t>государственными внебюджетными фондам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01 1 01 00010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193893" w:rsidRDefault="00593E5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93E5B" w:rsidRPr="00E8053E" w:rsidTr="004E5C37">
        <w:trPr>
          <w:gridAfter w:val="2"/>
          <w:wAfter w:w="2268" w:type="dxa"/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5B" w:rsidRPr="00E8053E" w:rsidRDefault="00593E5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B" w:rsidRPr="00B266EB" w:rsidRDefault="00593E5B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Муниципальная программа «Дорожное хозяйство и повышение безопасности дорожного движения на территории Куйбышевского сельского </w:t>
            </w:r>
            <w:r w:rsidRPr="00B266EB">
              <w:rPr>
                <w:sz w:val="28"/>
                <w:szCs w:val="28"/>
              </w:rPr>
              <w:lastRenderedPageBreak/>
              <w:t>поселения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A56C97" w:rsidRDefault="00593E5B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lastRenderedPageBreak/>
              <w:t>04 0 00 00000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A56C97" w:rsidRDefault="00593E5B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593E5B" w:rsidRDefault="00593E5B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93E5B">
              <w:rPr>
                <w:b/>
                <w:sz w:val="28"/>
                <w:szCs w:val="28"/>
              </w:rPr>
              <w:t>2345,7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593E5B" w:rsidRDefault="00593E5B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93E5B">
              <w:rPr>
                <w:b/>
                <w:sz w:val="28"/>
                <w:szCs w:val="28"/>
              </w:rPr>
              <w:t>2345,7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593E5B" w:rsidRDefault="00593E5B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93E5B">
              <w:rPr>
                <w:b/>
                <w:sz w:val="28"/>
                <w:szCs w:val="28"/>
              </w:rPr>
              <w:t>1475,4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593E5B" w:rsidRDefault="00593E5B" w:rsidP="004E5C37">
            <w:pPr>
              <w:jc w:val="center"/>
              <w:rPr>
                <w:b/>
                <w:sz w:val="28"/>
                <w:szCs w:val="28"/>
              </w:rPr>
            </w:pPr>
            <w:r w:rsidRPr="00593E5B">
              <w:rPr>
                <w:b/>
                <w:sz w:val="28"/>
                <w:szCs w:val="28"/>
              </w:rPr>
              <w:t>62,9</w:t>
            </w:r>
          </w:p>
        </w:tc>
      </w:tr>
      <w:tr w:rsidR="00593E5B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5B" w:rsidRPr="00E8053E" w:rsidRDefault="00593E5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E5B" w:rsidRPr="00B266EB" w:rsidRDefault="00593E5B" w:rsidP="00A113B4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704EA7" w:rsidRDefault="00593E5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593E5B" w:rsidRPr="00E8053E" w:rsidTr="004E5C37">
        <w:trPr>
          <w:gridAfter w:val="2"/>
          <w:wAfter w:w="2268" w:type="dxa"/>
          <w:trHeight w:val="15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5B" w:rsidRPr="00E8053E" w:rsidRDefault="00593E5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E5B" w:rsidRPr="00E721CB" w:rsidRDefault="00593E5B" w:rsidP="00A113B4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365AEB" w:rsidRDefault="00593E5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593E5B" w:rsidRPr="00E8053E" w:rsidTr="004E5C37">
        <w:trPr>
          <w:gridAfter w:val="2"/>
          <w:wAfter w:w="2268" w:type="dxa"/>
          <w:trHeight w:val="140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Pr="00EC0F23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Pr="00B266EB" w:rsidRDefault="00593E5B" w:rsidP="00E306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E5B" w:rsidRPr="00E721CB" w:rsidRDefault="00593E5B" w:rsidP="00A113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4C02FF" w:rsidRDefault="00593E5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593E5B" w:rsidRPr="00E8053E" w:rsidTr="004E5C37">
        <w:trPr>
          <w:gridAfter w:val="2"/>
          <w:wAfter w:w="2268" w:type="dxa"/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5B" w:rsidRPr="00E8053E" w:rsidRDefault="00593E5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E5B" w:rsidRPr="00E721CB" w:rsidRDefault="00593E5B" w:rsidP="00A113B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4C02FF" w:rsidRDefault="00593E5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9F5589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589" w:rsidRPr="00E8053E" w:rsidRDefault="009F558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89" w:rsidRPr="00C045F1" w:rsidRDefault="009F5589" w:rsidP="00A113B4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89" w:rsidRPr="00B266EB" w:rsidRDefault="009F5589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89" w:rsidRPr="00B266EB" w:rsidRDefault="009F5589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4C02FF" w:rsidRDefault="009F558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9F5589" w:rsidRPr="00E8053E" w:rsidTr="004E5C37">
        <w:trPr>
          <w:gridAfter w:val="2"/>
          <w:wAfter w:w="2268" w:type="dxa"/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589" w:rsidRPr="00E8053E" w:rsidRDefault="009F558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89" w:rsidRPr="00C045F1" w:rsidRDefault="009F5589" w:rsidP="00A113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  <w:r w:rsidRPr="00C045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89" w:rsidRPr="00B266EB" w:rsidRDefault="009F5589" w:rsidP="00A113B4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89" w:rsidRPr="00B266EB" w:rsidRDefault="009F5589" w:rsidP="00A11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4C02FF" w:rsidRDefault="009F558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9F5589" w:rsidRPr="00E8053E" w:rsidTr="004E5C37">
        <w:trPr>
          <w:gridAfter w:val="2"/>
          <w:wAfter w:w="2268" w:type="dxa"/>
          <w:trHeight w:val="15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589" w:rsidRPr="00E8053E" w:rsidRDefault="009F558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89" w:rsidRPr="00C045F1" w:rsidRDefault="009F5589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89" w:rsidRPr="00B266EB" w:rsidRDefault="009F5589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89" w:rsidRPr="00B266EB" w:rsidRDefault="009F5589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4C02FF" w:rsidRDefault="009F558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364DBE" w:rsidRPr="00E8053E" w:rsidTr="004E5C37">
        <w:trPr>
          <w:gridAfter w:val="2"/>
          <w:wAfter w:w="2268" w:type="dxa"/>
          <w:trHeight w:val="10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DBE" w:rsidRPr="00E8053E" w:rsidRDefault="00364DBE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E" w:rsidRPr="00E721CB" w:rsidRDefault="00364DBE" w:rsidP="009F5589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комфортной городской среды»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BE" w:rsidRPr="0019663A" w:rsidRDefault="00364DBE" w:rsidP="009F5589">
            <w:pPr>
              <w:snapToGrid w:val="0"/>
              <w:rPr>
                <w:b/>
                <w:sz w:val="28"/>
                <w:szCs w:val="28"/>
              </w:rPr>
            </w:pPr>
            <w:r w:rsidRPr="0019663A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BE" w:rsidRPr="0019663A" w:rsidRDefault="00364DBE" w:rsidP="009F558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BE" w:rsidRPr="00364DBE" w:rsidRDefault="00364DBE" w:rsidP="00364DBE">
            <w:pPr>
              <w:jc w:val="center"/>
              <w:rPr>
                <w:b/>
              </w:rPr>
            </w:pPr>
            <w:r w:rsidRPr="00364DBE">
              <w:rPr>
                <w:b/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BE" w:rsidRPr="00364DBE" w:rsidRDefault="00364DBE" w:rsidP="00364DBE">
            <w:pPr>
              <w:jc w:val="center"/>
              <w:rPr>
                <w:b/>
              </w:rPr>
            </w:pPr>
            <w:r w:rsidRPr="00364DBE">
              <w:rPr>
                <w:b/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BE" w:rsidRPr="00364DBE" w:rsidRDefault="00364DBE" w:rsidP="00364DBE">
            <w:pPr>
              <w:jc w:val="center"/>
              <w:rPr>
                <w:b/>
              </w:rPr>
            </w:pPr>
            <w:r w:rsidRPr="00364DBE">
              <w:rPr>
                <w:b/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BE" w:rsidRPr="00364DBE" w:rsidRDefault="00364DBE" w:rsidP="00364DBE">
            <w:pPr>
              <w:jc w:val="center"/>
              <w:rPr>
                <w:b/>
                <w:sz w:val="28"/>
                <w:szCs w:val="28"/>
              </w:rPr>
            </w:pPr>
            <w:r w:rsidRPr="00364DBE">
              <w:rPr>
                <w:b/>
                <w:sz w:val="28"/>
                <w:szCs w:val="28"/>
              </w:rPr>
              <w:t>100,0</w:t>
            </w:r>
          </w:p>
        </w:tc>
      </w:tr>
      <w:tr w:rsidR="00AE53B5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B5" w:rsidRPr="00A113B4" w:rsidRDefault="00AE53B5" w:rsidP="00E3067A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Pr="00A113B4" w:rsidRDefault="00AE53B5" w:rsidP="00A113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B5" w:rsidRPr="00E721CB" w:rsidRDefault="00AE53B5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комфортной городской среды»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B5" w:rsidRPr="00B266EB" w:rsidRDefault="00AE53B5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B5" w:rsidRPr="00B266EB" w:rsidRDefault="00AE53B5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E53B5" w:rsidRDefault="00AE53B5" w:rsidP="004E5C37">
            <w:pPr>
              <w:jc w:val="center"/>
            </w:pPr>
            <w:r w:rsidRPr="00AE53B5">
              <w:rPr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E53B5" w:rsidRDefault="00AE53B5" w:rsidP="004E5C37">
            <w:pPr>
              <w:jc w:val="center"/>
            </w:pPr>
            <w:r w:rsidRPr="00AE53B5">
              <w:rPr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E53B5" w:rsidRDefault="00AE53B5" w:rsidP="004E5C37">
            <w:pPr>
              <w:jc w:val="center"/>
            </w:pPr>
            <w:r w:rsidRPr="00AE53B5">
              <w:rPr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E53B5" w:rsidRDefault="00AE53B5" w:rsidP="004E5C37">
            <w:pPr>
              <w:jc w:val="center"/>
              <w:rPr>
                <w:sz w:val="28"/>
                <w:szCs w:val="28"/>
              </w:rPr>
            </w:pPr>
            <w:r w:rsidRPr="00AE53B5">
              <w:rPr>
                <w:sz w:val="28"/>
                <w:szCs w:val="28"/>
              </w:rPr>
              <w:t>100,0</w:t>
            </w:r>
          </w:p>
        </w:tc>
      </w:tr>
      <w:tr w:rsidR="00AE53B5" w:rsidRPr="00E8053E" w:rsidTr="004E5C37">
        <w:trPr>
          <w:gridAfter w:val="2"/>
          <w:wAfter w:w="2268" w:type="dxa"/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3B5" w:rsidRPr="00E8053E" w:rsidRDefault="00AE53B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B5" w:rsidRPr="00E721CB" w:rsidRDefault="00AE53B5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B5" w:rsidRPr="00B266EB" w:rsidRDefault="00AE53B5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F2</w:t>
            </w:r>
            <w:r w:rsidRPr="00DD3BE6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B5" w:rsidRPr="00B266EB" w:rsidRDefault="00AE53B5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E53B5" w:rsidRDefault="00AE53B5" w:rsidP="004E5C37">
            <w:pPr>
              <w:jc w:val="center"/>
            </w:pPr>
            <w:r w:rsidRPr="00AE53B5">
              <w:rPr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E53B5" w:rsidRDefault="00AE53B5" w:rsidP="004E5C37">
            <w:pPr>
              <w:jc w:val="center"/>
            </w:pPr>
            <w:r w:rsidRPr="00AE53B5">
              <w:rPr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E53B5" w:rsidRDefault="00AE53B5" w:rsidP="004E5C37">
            <w:pPr>
              <w:jc w:val="center"/>
            </w:pPr>
            <w:r w:rsidRPr="00AE53B5">
              <w:rPr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E53B5" w:rsidRDefault="00AE53B5" w:rsidP="004E5C37">
            <w:pPr>
              <w:jc w:val="center"/>
              <w:rPr>
                <w:sz w:val="28"/>
                <w:szCs w:val="28"/>
              </w:rPr>
            </w:pPr>
            <w:r w:rsidRPr="00AE53B5">
              <w:rPr>
                <w:sz w:val="28"/>
                <w:szCs w:val="28"/>
              </w:rPr>
              <w:t>100,0</w:t>
            </w:r>
          </w:p>
        </w:tc>
      </w:tr>
      <w:tr w:rsidR="00AE53B5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3B5" w:rsidRPr="00E8053E" w:rsidRDefault="00AE53B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3B5" w:rsidRPr="00DD3BE6" w:rsidRDefault="00AE53B5" w:rsidP="004E5C37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snapToGrid w:val="0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B5" w:rsidRPr="00B266EB" w:rsidRDefault="00AE53B5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jc w:val="center"/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jc w:val="center"/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jc w:val="center"/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F4A6E" w:rsidRDefault="00AE53B5" w:rsidP="00AE5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E53B5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3B5" w:rsidRPr="00E8053E" w:rsidRDefault="00AE53B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3B5" w:rsidRPr="00DD3BE6" w:rsidRDefault="00AE53B5" w:rsidP="004E5C37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>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B266EB" w:rsidRDefault="00AE53B5" w:rsidP="00AE53B5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E701C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E701C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E701C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F4A6E" w:rsidRDefault="00AE53B5" w:rsidP="00AE5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E53B5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3B5" w:rsidRPr="00E8053E" w:rsidRDefault="00AE53B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3B5" w:rsidRPr="00DD3BE6" w:rsidRDefault="00AE53B5" w:rsidP="004E5C37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193893" w:rsidRDefault="00AE53B5" w:rsidP="00AE5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E53B5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3B5" w:rsidRPr="00E8053E" w:rsidRDefault="00AE53B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3B5" w:rsidRPr="00DD3BE6" w:rsidRDefault="00AE53B5" w:rsidP="004E5C37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>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193893" w:rsidRDefault="00AE53B5" w:rsidP="00AE5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72B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2BB" w:rsidRPr="00E8053E" w:rsidRDefault="001472B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BB" w:rsidRPr="00DD3BE6" w:rsidRDefault="001472BB" w:rsidP="004E5C3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1472BB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1472B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1472B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1472B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193893" w:rsidRDefault="001472BB" w:rsidP="0014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72B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2BB" w:rsidRPr="00E8053E" w:rsidRDefault="001472B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BB" w:rsidRPr="00DD3BE6" w:rsidRDefault="001472BB" w:rsidP="004E5C3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1472BB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1472BB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1472BB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193893" w:rsidRDefault="001472BB" w:rsidP="0014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72B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2BB" w:rsidRPr="00E8053E" w:rsidRDefault="001472B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BB" w:rsidRPr="00DD3BE6" w:rsidRDefault="001472BB" w:rsidP="004E5C3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193893" w:rsidRDefault="001472B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72B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2BB" w:rsidRPr="00E8053E" w:rsidRDefault="001472B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BB" w:rsidRPr="00DD3BE6" w:rsidRDefault="001472BB" w:rsidP="004E5C3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193893" w:rsidRDefault="001472B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72B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2BB" w:rsidRPr="00E8053E" w:rsidRDefault="001472B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BB" w:rsidRPr="00DD3BE6" w:rsidRDefault="001472BB" w:rsidP="004E5C3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193893" w:rsidRDefault="001472B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4E5C37">
        <w:trPr>
          <w:gridAfter w:val="2"/>
          <w:wAfter w:w="2268" w:type="dxa"/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6E439A" w:rsidRDefault="002B60E8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E3067A" w:rsidRPr="006E439A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6E439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6E439A">
              <w:rPr>
                <w:b/>
                <w:sz w:val="28"/>
                <w:szCs w:val="28"/>
              </w:rPr>
              <w:t>100,0</w:t>
            </w:r>
          </w:p>
        </w:tc>
      </w:tr>
      <w:tr w:rsidR="002B60E8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2B60E8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2B60E8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08 1 01 00160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2B60E8" w:rsidRPr="00E8053E" w:rsidTr="004E5C37">
        <w:trPr>
          <w:gridAfter w:val="2"/>
          <w:wAfter w:w="2268" w:type="dxa"/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08 1 01 00160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F748D0" w:rsidRPr="00E8053E" w:rsidTr="004E5C37">
        <w:trPr>
          <w:gridAfter w:val="2"/>
          <w:wAfter w:w="2268" w:type="dxa"/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8D0" w:rsidRPr="00E8053E" w:rsidRDefault="00F748D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D0" w:rsidRPr="00C045F1" w:rsidRDefault="00F748D0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F748D0" w:rsidRPr="00E3067A" w:rsidRDefault="00F748D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DD3BE6" w:rsidRDefault="00F748D0" w:rsidP="00F748D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DD3BE6" w:rsidRDefault="00F748D0" w:rsidP="00F748D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DD3BE6" w:rsidRDefault="00F748D0" w:rsidP="00F748D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595C59" w:rsidRDefault="00F748D0" w:rsidP="00F748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95C59">
              <w:rPr>
                <w:b/>
                <w:sz w:val="28"/>
                <w:szCs w:val="28"/>
              </w:rPr>
              <w:t>98,9</w:t>
            </w:r>
          </w:p>
        </w:tc>
      </w:tr>
      <w:tr w:rsidR="00F748D0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8D0" w:rsidRPr="00E8053E" w:rsidRDefault="00F748D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D0" w:rsidRPr="00C045F1" w:rsidRDefault="00F748D0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98,9</w:t>
            </w:r>
          </w:p>
        </w:tc>
      </w:tr>
      <w:tr w:rsidR="00F748D0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8D0" w:rsidRPr="00E8053E" w:rsidRDefault="00F748D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D0" w:rsidRPr="00C045F1" w:rsidRDefault="00F748D0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98,9</w:t>
            </w:r>
          </w:p>
        </w:tc>
      </w:tr>
      <w:tr w:rsidR="00F748D0" w:rsidRPr="00256111" w:rsidTr="004E5C37">
        <w:trPr>
          <w:gridAfter w:val="2"/>
          <w:wAfter w:w="2268" w:type="dxa"/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B266EB" w:rsidRDefault="00F748D0" w:rsidP="00E3067A">
            <w:pPr>
              <w:rPr>
                <w:sz w:val="28"/>
                <w:szCs w:val="28"/>
              </w:rPr>
            </w:pPr>
          </w:p>
          <w:p w:rsidR="00F748D0" w:rsidRPr="00B266EB" w:rsidRDefault="00F748D0" w:rsidP="00EC0F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D0" w:rsidRPr="00E721CB" w:rsidRDefault="00F748D0" w:rsidP="00E3067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10 1 01 00180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98,9</w:t>
            </w:r>
          </w:p>
        </w:tc>
      </w:tr>
      <w:tr w:rsidR="00F748D0" w:rsidRPr="00E8053E" w:rsidTr="004E5C37">
        <w:trPr>
          <w:gridAfter w:val="2"/>
          <w:wAfter w:w="2268" w:type="dxa"/>
          <w:trHeight w:val="6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8D0" w:rsidRPr="00E8053E" w:rsidRDefault="00F748D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D0" w:rsidRPr="00C045F1" w:rsidRDefault="00F748D0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748D0" w:rsidRPr="00E3067A" w:rsidRDefault="00F748D0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10 1 01 00180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748D0" w:rsidRPr="00E3067A" w:rsidRDefault="00F748D0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98,9</w:t>
            </w:r>
          </w:p>
        </w:tc>
      </w:tr>
      <w:tr w:rsidR="007A60C9" w:rsidRPr="00E8053E" w:rsidTr="004E5C37">
        <w:trPr>
          <w:gridAfter w:val="2"/>
          <w:wAfter w:w="2268" w:type="dxa"/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C9" w:rsidRPr="00E8053E" w:rsidRDefault="007A60C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C9" w:rsidRPr="00C045F1" w:rsidRDefault="007A60C9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7A60C9" w:rsidRDefault="007A60C9" w:rsidP="004E5C37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7A60C9" w:rsidRPr="007A60C9" w:rsidRDefault="007A60C9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A60C9">
              <w:rPr>
                <w:b/>
                <w:sz w:val="28"/>
                <w:szCs w:val="28"/>
              </w:rPr>
              <w:t>4602,6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7A60C9" w:rsidRDefault="007A60C9" w:rsidP="004E5C37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7A60C9" w:rsidRPr="007A60C9" w:rsidRDefault="007A60C9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A60C9">
              <w:rPr>
                <w:b/>
                <w:sz w:val="28"/>
                <w:szCs w:val="28"/>
              </w:rPr>
              <w:t>4602,6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7A60C9" w:rsidRDefault="007A60C9" w:rsidP="004E5C37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7A60C9" w:rsidRPr="007A60C9" w:rsidRDefault="007A60C9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A60C9">
              <w:rPr>
                <w:b/>
                <w:sz w:val="28"/>
                <w:szCs w:val="28"/>
              </w:rPr>
              <w:t>4328,2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7A60C9" w:rsidRDefault="007A60C9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7A60C9" w:rsidRPr="007A60C9" w:rsidRDefault="007A60C9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A60C9">
              <w:rPr>
                <w:b/>
                <w:sz w:val="28"/>
                <w:szCs w:val="28"/>
              </w:rPr>
              <w:t>94,0</w:t>
            </w:r>
          </w:p>
        </w:tc>
      </w:tr>
      <w:tr w:rsidR="007A60C9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C9" w:rsidRPr="00E8053E" w:rsidRDefault="007A60C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C9" w:rsidRPr="00C045F1" w:rsidRDefault="007A60C9" w:rsidP="00536DDA">
            <w:pPr>
              <w:snapToGrid w:val="0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</w:tr>
      <w:tr w:rsidR="007A60C9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C9" w:rsidRPr="00E8053E" w:rsidRDefault="007A60C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C9" w:rsidRPr="00C045F1" w:rsidRDefault="007A60C9" w:rsidP="00536DDA">
            <w:pPr>
              <w:snapToGrid w:val="0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</w:tr>
      <w:tr w:rsidR="007A60C9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C9" w:rsidRPr="00E8053E" w:rsidRDefault="007A60C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C9" w:rsidRPr="00C045F1" w:rsidRDefault="007A60C9" w:rsidP="00536DDA">
            <w:pPr>
              <w:snapToGrid w:val="0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</w:tr>
      <w:tr w:rsidR="007A60C9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C9" w:rsidRPr="00E8053E" w:rsidRDefault="007A60C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C9" w:rsidRPr="00C045F1" w:rsidRDefault="007A60C9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2B60E8" w:rsidRDefault="007A60C9" w:rsidP="002B60E8">
            <w:pPr>
              <w:snapToGrid w:val="0"/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</w:tr>
      <w:tr w:rsidR="007A60C9" w:rsidRPr="00E8053E" w:rsidTr="004E5C37">
        <w:trPr>
          <w:gridAfter w:val="2"/>
          <w:wAfter w:w="2268" w:type="dxa"/>
          <w:trHeight w:val="11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C9" w:rsidRPr="00E8053E" w:rsidRDefault="007A60C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C9" w:rsidRPr="00C045F1" w:rsidRDefault="007A60C9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A60C9" w:rsidRPr="00E8053E" w:rsidTr="004E5C37">
        <w:trPr>
          <w:gridAfter w:val="2"/>
          <w:wAfter w:w="2268" w:type="dxa"/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C9" w:rsidRPr="00E8053E" w:rsidRDefault="007A60C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9" w:rsidRPr="00C045F1" w:rsidRDefault="007A60C9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4F1150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C045F1" w:rsidRDefault="004F1150" w:rsidP="00536DD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B266EB">
              <w:rPr>
                <w:sz w:val="28"/>
                <w:szCs w:val="28"/>
              </w:rPr>
              <w:t>«Развитие библиотечного обслуживания населения»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11 2 00  00000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4F1150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C045F1" w:rsidRDefault="004F1150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4F1150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C045F1" w:rsidRDefault="004F1150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4F1150" w:rsidRPr="00E8053E" w:rsidTr="004E5C37">
        <w:trPr>
          <w:gridAfter w:val="2"/>
          <w:wAfter w:w="2268" w:type="dxa"/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B266EB" w:rsidRDefault="004F1150" w:rsidP="00536DDA">
            <w:pPr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F1150" w:rsidRPr="00E8053E" w:rsidTr="004E5C37">
        <w:trPr>
          <w:gridAfter w:val="2"/>
          <w:wAfter w:w="2268" w:type="dxa"/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B266EB" w:rsidRDefault="004F1150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</w:t>
            </w:r>
          </w:p>
        </w:tc>
      </w:tr>
      <w:tr w:rsidR="004F1150" w:rsidRPr="00E8053E" w:rsidTr="004E5C37">
        <w:trPr>
          <w:gridAfter w:val="2"/>
          <w:wAfter w:w="2268" w:type="dxa"/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B266EB" w:rsidRDefault="004F1150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067A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E97A69" w:rsidRDefault="00E3067A" w:rsidP="0053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067A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97603B" w:rsidRDefault="0097603B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7603B">
              <w:rPr>
                <w:b/>
                <w:sz w:val="28"/>
                <w:szCs w:val="28"/>
              </w:rPr>
              <w:t>6734,6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97603B" w:rsidRDefault="0097603B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7603B">
              <w:rPr>
                <w:b/>
                <w:sz w:val="28"/>
                <w:szCs w:val="28"/>
              </w:rPr>
              <w:t>6734,6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97603B" w:rsidRDefault="0097603B" w:rsidP="0002367E">
            <w:pPr>
              <w:jc w:val="center"/>
              <w:rPr>
                <w:b/>
                <w:sz w:val="28"/>
                <w:szCs w:val="28"/>
              </w:rPr>
            </w:pPr>
            <w:r w:rsidRPr="0097603B">
              <w:rPr>
                <w:b/>
                <w:sz w:val="28"/>
                <w:szCs w:val="28"/>
              </w:rPr>
              <w:t>6432,3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97603B" w:rsidRDefault="0097603B" w:rsidP="0002367E">
            <w:pPr>
              <w:jc w:val="center"/>
              <w:rPr>
                <w:b/>
                <w:sz w:val="28"/>
                <w:szCs w:val="28"/>
              </w:rPr>
            </w:pPr>
            <w:r w:rsidRPr="0097603B">
              <w:rPr>
                <w:b/>
                <w:sz w:val="28"/>
                <w:szCs w:val="28"/>
              </w:rPr>
              <w:t>95,5</w:t>
            </w:r>
          </w:p>
        </w:tc>
      </w:tr>
      <w:tr w:rsidR="004F1150" w:rsidRPr="00E8053E" w:rsidTr="004E5C37">
        <w:trPr>
          <w:gridAfter w:val="2"/>
          <w:wAfter w:w="2268" w:type="dxa"/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E97A69" w:rsidRDefault="004F1150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4F1150" w:rsidRDefault="004F1150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4F1150" w:rsidRDefault="004F1150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4F1150" w:rsidRDefault="004F1150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4F1150" w:rsidRDefault="004F1150" w:rsidP="004E5C37">
            <w:pPr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99,7</w:t>
            </w:r>
          </w:p>
        </w:tc>
      </w:tr>
      <w:tr w:rsidR="004F1150" w:rsidRPr="00E8053E" w:rsidTr="004E5C37">
        <w:trPr>
          <w:gridAfter w:val="2"/>
          <w:wAfter w:w="2268" w:type="dxa"/>
          <w:trHeight w:val="8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E97A69" w:rsidRDefault="004F1150" w:rsidP="00536DDA">
            <w:pPr>
              <w:snapToGrid w:val="0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4F1150" w:rsidRDefault="004F1150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4F1150" w:rsidRDefault="004F1150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4F1150" w:rsidRDefault="004F1150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4F1150" w:rsidRDefault="004F1150" w:rsidP="004E5C37">
            <w:pPr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99,7</w:t>
            </w:r>
          </w:p>
        </w:tc>
      </w:tr>
      <w:tr w:rsidR="004F1150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B266EB" w:rsidRDefault="004F1150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4F1150" w:rsidRDefault="004F1150" w:rsidP="004F1150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4F1150" w:rsidRDefault="004F1150" w:rsidP="004F1150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4F1150" w:rsidRDefault="004F1150" w:rsidP="004F1150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4F1150" w:rsidRDefault="004F1150" w:rsidP="004F1150">
            <w:pPr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99,7</w:t>
            </w:r>
          </w:p>
        </w:tc>
      </w:tr>
      <w:tr w:rsidR="00E3067A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E4BA4" w:rsidRDefault="00AE4BA4" w:rsidP="00E3067A">
            <w:pPr>
              <w:jc w:val="center"/>
              <w:rPr>
                <w:sz w:val="28"/>
                <w:szCs w:val="28"/>
              </w:rPr>
            </w:pPr>
            <w:r w:rsidRPr="00AE4BA4">
              <w:rPr>
                <w:sz w:val="28"/>
                <w:szCs w:val="28"/>
              </w:rPr>
              <w:t>5 256,4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E4BA4" w:rsidRDefault="00AE4BA4" w:rsidP="00E3067A">
            <w:pPr>
              <w:jc w:val="center"/>
              <w:rPr>
                <w:sz w:val="28"/>
                <w:szCs w:val="28"/>
              </w:rPr>
            </w:pPr>
            <w:r w:rsidRPr="00AE4BA4">
              <w:rPr>
                <w:sz w:val="28"/>
                <w:szCs w:val="28"/>
              </w:rPr>
              <w:t>5 256,4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E4BA4" w:rsidRDefault="00AE4BA4" w:rsidP="00A63AD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AE4BA4">
              <w:rPr>
                <w:sz w:val="28"/>
                <w:szCs w:val="28"/>
              </w:rPr>
              <w:t>5 037,7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E4BA4" w:rsidRDefault="00AE4BA4" w:rsidP="00E3067A">
            <w:pPr>
              <w:jc w:val="center"/>
              <w:rPr>
                <w:sz w:val="28"/>
                <w:szCs w:val="28"/>
              </w:rPr>
            </w:pPr>
            <w:r w:rsidRPr="00AE4BA4">
              <w:rPr>
                <w:sz w:val="28"/>
                <w:szCs w:val="28"/>
              </w:rPr>
              <w:t>95,8</w:t>
            </w:r>
          </w:p>
        </w:tc>
      </w:tr>
      <w:tr w:rsidR="006C266A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66A" w:rsidRPr="00E8053E" w:rsidRDefault="006C266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6A" w:rsidRPr="00B266EB" w:rsidRDefault="006C266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193893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</w:tr>
      <w:tr w:rsidR="006C266A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66A" w:rsidRPr="00E8053E" w:rsidRDefault="006C266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6A" w:rsidRPr="00B266EB" w:rsidRDefault="006C266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193893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</w:tr>
      <w:tr w:rsidR="006C266A" w:rsidRPr="00E8053E" w:rsidTr="004E5C37">
        <w:trPr>
          <w:gridAfter w:val="2"/>
          <w:wAfter w:w="2268" w:type="dxa"/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B266EB" w:rsidRDefault="006C266A" w:rsidP="00E3067A">
            <w:pPr>
              <w:rPr>
                <w:sz w:val="28"/>
                <w:szCs w:val="28"/>
              </w:rPr>
            </w:pPr>
          </w:p>
          <w:p w:rsidR="006C266A" w:rsidRPr="00B266EB" w:rsidRDefault="006C266A" w:rsidP="00E306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6A" w:rsidRPr="00E721CB" w:rsidRDefault="006C266A" w:rsidP="00E3067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11</w:t>
            </w:r>
            <w:r w:rsidRPr="00DD3BE6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11</w:t>
            </w:r>
            <w:r w:rsidRPr="00DD3BE6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193893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</w:t>
            </w:r>
          </w:p>
        </w:tc>
      </w:tr>
      <w:tr w:rsidR="006C266A" w:rsidRPr="00E8053E" w:rsidTr="004E5C37">
        <w:trPr>
          <w:gridAfter w:val="2"/>
          <w:wAfter w:w="2268" w:type="dxa"/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66A" w:rsidRPr="00E8053E" w:rsidRDefault="006C266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6A" w:rsidRPr="00B266EB" w:rsidRDefault="006C266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</w:p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</w:p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</w:p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</w:p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</w:p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</w:p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Default="006C266A" w:rsidP="004E5C37">
            <w:pPr>
              <w:jc w:val="center"/>
              <w:rPr>
                <w:sz w:val="28"/>
                <w:szCs w:val="28"/>
              </w:rPr>
            </w:pPr>
          </w:p>
          <w:p w:rsidR="006C266A" w:rsidRPr="00193893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84,7</w:t>
            </w:r>
          </w:p>
        </w:tc>
      </w:tr>
      <w:tr w:rsidR="006C266A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66A" w:rsidRPr="00E8053E" w:rsidRDefault="006C266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6A" w:rsidRPr="00B266EB" w:rsidRDefault="006C266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193893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</w:t>
            </w:r>
          </w:p>
        </w:tc>
      </w:tr>
      <w:tr w:rsidR="00E3067A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4E5C37" w:rsidRDefault="004E5C37" w:rsidP="00E3067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E5C37">
              <w:rPr>
                <w:sz w:val="28"/>
                <w:szCs w:val="28"/>
              </w:rPr>
              <w:t>145,9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4E5C37" w:rsidRDefault="004E5C37" w:rsidP="00E3067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E5C37">
              <w:rPr>
                <w:sz w:val="28"/>
                <w:szCs w:val="28"/>
              </w:rPr>
              <w:t>145,9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4E5C37" w:rsidRDefault="004E5C37" w:rsidP="00E3067A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4E5C37">
              <w:rPr>
                <w:sz w:val="28"/>
                <w:szCs w:val="28"/>
              </w:rPr>
              <w:t>145,6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4E5C37" w:rsidRDefault="004E5C37" w:rsidP="00E3067A">
            <w:pPr>
              <w:jc w:val="center"/>
              <w:rPr>
                <w:sz w:val="28"/>
                <w:szCs w:val="28"/>
                <w:highlight w:val="yellow"/>
              </w:rPr>
            </w:pPr>
            <w:r w:rsidRPr="004E5C37">
              <w:rPr>
                <w:sz w:val="28"/>
                <w:szCs w:val="28"/>
              </w:rPr>
              <w:t>99,8</w:t>
            </w:r>
          </w:p>
        </w:tc>
      </w:tr>
      <w:tr w:rsidR="00E3067A" w:rsidRPr="00E8053E" w:rsidTr="004E5C37">
        <w:trPr>
          <w:gridAfter w:val="2"/>
          <w:wAfter w:w="2268" w:type="dxa"/>
          <w:trHeight w:val="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51 2 00 60190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2FA4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51 2 00 60190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E5C37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</w:pPr>
            <w:r>
              <w:rPr>
                <w:sz w:val="28"/>
                <w:szCs w:val="28"/>
              </w:rPr>
              <w:t>141,8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193893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4E5C37" w:rsidRPr="00E8053E" w:rsidTr="004E5C3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  <w:tc>
          <w:tcPr>
            <w:tcW w:w="1134" w:type="dxa"/>
          </w:tcPr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4E5C37" w:rsidRPr="00E8053E" w:rsidTr="004E5C37">
        <w:trPr>
          <w:gridAfter w:val="2"/>
          <w:wAfter w:w="2268" w:type="dxa"/>
          <w:trHeight w:val="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Меры государственной поддержки </w:t>
            </w:r>
            <w:r w:rsidRPr="00B266EB">
              <w:rPr>
                <w:sz w:val="28"/>
                <w:szCs w:val="28"/>
              </w:rPr>
              <w:lastRenderedPageBreak/>
              <w:t>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lastRenderedPageBreak/>
              <w:t>51 5 00 00000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4E5C37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Староминского сельского поселения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51 5 00 10300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4E5C37" w:rsidRPr="00E8053E" w:rsidTr="004E5C37">
        <w:trPr>
          <w:gridAfter w:val="2"/>
          <w:wAfter w:w="2268" w:type="dxa"/>
          <w:trHeight w:val="1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51 5 00 10300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4E5C37" w:rsidRPr="00E8053E" w:rsidTr="004E5C37">
        <w:trPr>
          <w:gridAfter w:val="2"/>
          <w:wAfter w:w="2268" w:type="dxa"/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4C02FF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</w:tr>
      <w:tr w:rsidR="004E5C37" w:rsidRPr="00E8053E" w:rsidTr="004E5C37">
        <w:trPr>
          <w:gridAfter w:val="2"/>
          <w:wAfter w:w="2268" w:type="dxa"/>
          <w:trHeight w:val="3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51 6 00 10400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4C02FF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</w:tr>
      <w:tr w:rsidR="004E5C37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51 6 00 10400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193893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</w:tr>
      <w:tr w:rsidR="009E34E9" w:rsidRPr="00E8053E" w:rsidTr="00FF52ED">
        <w:trPr>
          <w:gridAfter w:val="2"/>
          <w:wAfter w:w="2268" w:type="dxa"/>
          <w:trHeight w:val="1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E9" w:rsidRPr="00E8053E" w:rsidRDefault="009E34E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E9" w:rsidRPr="00B266EB" w:rsidRDefault="009E34E9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193893" w:rsidRDefault="009E34E9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E34E9" w:rsidRPr="00E8053E" w:rsidTr="00FF52ED">
        <w:trPr>
          <w:gridAfter w:val="2"/>
          <w:wAfter w:w="2268" w:type="dxa"/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E9" w:rsidRPr="00E8053E" w:rsidRDefault="009E34E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E9" w:rsidRPr="00B266EB" w:rsidRDefault="009E34E9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193893" w:rsidRDefault="009E34E9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E34E9" w:rsidRPr="00E8053E" w:rsidTr="00FF52ED">
        <w:trPr>
          <w:gridAfter w:val="2"/>
          <w:wAfter w:w="2268" w:type="dxa"/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E9" w:rsidRPr="00E8053E" w:rsidRDefault="009E34E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E9" w:rsidRPr="00B266EB" w:rsidRDefault="009E34E9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52 1 00 20190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193893" w:rsidRDefault="009E34E9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E34E9" w:rsidRPr="00E8053E" w:rsidTr="00FF52ED">
        <w:trPr>
          <w:gridAfter w:val="2"/>
          <w:wAfter w:w="2268" w:type="dxa"/>
          <w:trHeight w:val="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E9" w:rsidRPr="00E8053E" w:rsidRDefault="009E34E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E9" w:rsidRPr="00B266EB" w:rsidRDefault="009E34E9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Межбюджетные трансферты на 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52 1 00 20190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193893" w:rsidRDefault="009E34E9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E34E9" w:rsidRPr="00E8053E" w:rsidTr="00FF52ED">
        <w:trPr>
          <w:gridAfter w:val="2"/>
          <w:wAfter w:w="2268" w:type="dxa"/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E9" w:rsidRPr="00E8053E" w:rsidRDefault="009E34E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E9" w:rsidRPr="00B266EB" w:rsidRDefault="009E34E9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193893" w:rsidRDefault="009E34E9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E34E9" w:rsidRPr="00E8053E" w:rsidTr="00FF52ED">
        <w:trPr>
          <w:gridAfter w:val="2"/>
          <w:wAfter w:w="2268" w:type="dxa"/>
          <w:trHeight w:val="1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E9" w:rsidRPr="00E8053E" w:rsidRDefault="009E34E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E9" w:rsidRPr="00B266EB" w:rsidRDefault="009E34E9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193893" w:rsidRDefault="009E34E9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E5C37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</w:t>
            </w:r>
            <w:r w:rsidRPr="00B266EB">
              <w:rPr>
                <w:sz w:val="28"/>
                <w:szCs w:val="28"/>
              </w:rPr>
              <w:lastRenderedPageBreak/>
              <w:t>финансового аудита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lastRenderedPageBreak/>
              <w:t>53 1 00 20200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E5C37" w:rsidRPr="00E8053E" w:rsidTr="004E5C37">
        <w:trPr>
          <w:gridAfter w:val="2"/>
          <w:wAfter w:w="2268" w:type="dxa"/>
          <w:trHeight w:val="12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>Межбюджетные трансферты на 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53 1 00 20200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71AFC" w:rsidRPr="00E8053E" w:rsidTr="004E5C37">
        <w:trPr>
          <w:gridAfter w:val="2"/>
          <w:wAfter w:w="2268" w:type="dxa"/>
          <w:trHeight w:val="95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690198" w:rsidRDefault="00471AFC" w:rsidP="00E306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FC" w:rsidRPr="00F85AAB" w:rsidRDefault="00471AFC" w:rsidP="00E3067A">
            <w:pPr>
              <w:jc w:val="both"/>
              <w:rPr>
                <w:bCs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DD3BE6" w:rsidRDefault="00471AFC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DD3BE6" w:rsidRDefault="00471AFC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DD3BE6" w:rsidRDefault="00471AFC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193893" w:rsidRDefault="00471AFC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71AFC" w:rsidRPr="00E8053E" w:rsidTr="00FF52ED">
        <w:trPr>
          <w:gridAfter w:val="2"/>
          <w:wAfter w:w="2268" w:type="dxa"/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AFC" w:rsidRPr="00E8053E" w:rsidRDefault="00471AFC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C" w:rsidRPr="00DD3BE6" w:rsidRDefault="00471AFC" w:rsidP="00FF52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54 0 00 20180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471AFC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E3067A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471AFC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E3067A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471AF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71AFC" w:rsidRPr="00E8053E" w:rsidTr="00FF52ED">
        <w:trPr>
          <w:gridAfter w:val="2"/>
          <w:wAfter w:w="2268" w:type="dxa"/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AFC" w:rsidRPr="00E8053E" w:rsidRDefault="00471AFC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C" w:rsidRPr="00DD3BE6" w:rsidRDefault="00471AFC" w:rsidP="00FF52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54 0 00 20180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471AFC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E3067A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471AFC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E3067A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471AF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60EC5" w:rsidRPr="00E8053E" w:rsidTr="00FF52ED">
        <w:trPr>
          <w:gridAfter w:val="2"/>
          <w:wAfter w:w="2268" w:type="dxa"/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EC5" w:rsidRPr="00E8053E" w:rsidRDefault="00860EC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C5" w:rsidRPr="00DD3BE6" w:rsidRDefault="00860EC5" w:rsidP="00FF52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по организации в границах поселения </w:t>
            </w:r>
            <w:r w:rsidRPr="00DD3BE6">
              <w:rPr>
                <w:sz w:val="28"/>
                <w:szCs w:val="28"/>
              </w:rPr>
              <w:lastRenderedPageBreak/>
              <w:t>теплоснабжения населения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54 0 00 20183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193893" w:rsidRDefault="00860EC5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60EC5" w:rsidRPr="00E8053E" w:rsidTr="00FF52ED">
        <w:trPr>
          <w:gridAfter w:val="2"/>
          <w:wAfter w:w="2268" w:type="dxa"/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EC5" w:rsidRPr="00E8053E" w:rsidRDefault="00860EC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C5" w:rsidRPr="00DD3BE6" w:rsidRDefault="00860EC5" w:rsidP="00FF52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193893" w:rsidRDefault="00860EC5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60EC5" w:rsidRPr="00E8053E" w:rsidTr="00FF52ED">
        <w:trPr>
          <w:gridAfter w:val="2"/>
          <w:wAfter w:w="2268" w:type="dxa"/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EC5" w:rsidRPr="00E8053E" w:rsidRDefault="00860EC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C5" w:rsidRPr="00DD3BE6" w:rsidRDefault="00860EC5" w:rsidP="00FF52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704EA7" w:rsidRDefault="00860EC5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60EC5" w:rsidRPr="00E8053E" w:rsidTr="00FF52ED">
        <w:trPr>
          <w:gridAfter w:val="2"/>
          <w:wAfter w:w="2268" w:type="dxa"/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EC5" w:rsidRPr="00E8053E" w:rsidRDefault="00860EC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C5" w:rsidRPr="00DD3BE6" w:rsidRDefault="00860EC5" w:rsidP="00FF52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193893" w:rsidRDefault="00860EC5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60EC5" w:rsidRPr="00E8053E" w:rsidTr="00FF52ED">
        <w:trPr>
          <w:gridAfter w:val="2"/>
          <w:wAfter w:w="2268" w:type="dxa"/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EC5" w:rsidRPr="00E8053E" w:rsidRDefault="00860EC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C5" w:rsidRPr="00DD3BE6" w:rsidRDefault="00860EC5" w:rsidP="00FF52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газоснабжения населения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193893" w:rsidRDefault="00860EC5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860EC5" w:rsidRPr="00E8053E" w:rsidTr="00FF52ED">
        <w:trPr>
          <w:gridAfter w:val="2"/>
          <w:wAfter w:w="2268" w:type="dxa"/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EC5" w:rsidRPr="00E8053E" w:rsidRDefault="00860EC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C5" w:rsidRPr="00DD3BE6" w:rsidRDefault="00860EC5" w:rsidP="00FF52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535F0B" w:rsidRDefault="00860EC5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860EC5" w:rsidRPr="00E8053E" w:rsidTr="00FF52ED">
        <w:trPr>
          <w:gridAfter w:val="2"/>
          <w:wAfter w:w="2268" w:type="dxa"/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EC5" w:rsidRPr="00E3067A" w:rsidRDefault="00860EC5" w:rsidP="00E3067A">
            <w:pPr>
              <w:jc w:val="center"/>
              <w:rPr>
                <w:b/>
                <w:bCs/>
                <w:sz w:val="28"/>
                <w:szCs w:val="28"/>
              </w:rPr>
            </w:pPr>
            <w:r w:rsidRPr="00E3067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EC5" w:rsidRPr="00193893" w:rsidRDefault="00860EC5" w:rsidP="00FF5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96,7</w:t>
            </w:r>
          </w:p>
        </w:tc>
      </w:tr>
      <w:bookmarkEnd w:id="2"/>
    </w:tbl>
    <w:p w:rsidR="00536DDA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 Староминского района                                                                  </w:t>
      </w:r>
      <w:r>
        <w:rPr>
          <w:sz w:val="28"/>
          <w:szCs w:val="28"/>
        </w:rPr>
        <w:t xml:space="preserve">         </w:t>
      </w:r>
      <w:r w:rsidR="00ED7520">
        <w:rPr>
          <w:sz w:val="28"/>
          <w:szCs w:val="28"/>
        </w:rPr>
        <w:t xml:space="preserve">             Е.А.Барилко</w:t>
      </w:r>
    </w:p>
    <w:p w:rsidR="00536DDA" w:rsidRDefault="00536DDA" w:rsidP="00536DDA">
      <w:pPr>
        <w:rPr>
          <w:sz w:val="28"/>
          <w:szCs w:val="28"/>
        </w:rPr>
      </w:pPr>
    </w:p>
    <w:p w:rsidR="00173D40" w:rsidRDefault="00536DDA" w:rsidP="00536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D7520">
        <w:rPr>
          <w:sz w:val="28"/>
          <w:szCs w:val="28"/>
        </w:rPr>
        <w:t xml:space="preserve">        </w:t>
      </w: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536DDA" w:rsidRDefault="00ED7520" w:rsidP="00536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36DDA">
        <w:rPr>
          <w:sz w:val="28"/>
          <w:szCs w:val="28"/>
        </w:rPr>
        <w:t xml:space="preserve">                                                        </w:t>
      </w:r>
      <w:r w:rsidR="00536DDA" w:rsidRPr="005A3A76">
        <w:rPr>
          <w:sz w:val="28"/>
          <w:szCs w:val="28"/>
        </w:rPr>
        <w:t xml:space="preserve">  </w:t>
      </w:r>
    </w:p>
    <w:p w:rsidR="00536DDA" w:rsidRDefault="00536DDA" w:rsidP="00536DDA">
      <w:pPr>
        <w:rPr>
          <w:sz w:val="28"/>
          <w:szCs w:val="28"/>
        </w:rPr>
      </w:pPr>
    </w:p>
    <w:p w:rsidR="00536DDA" w:rsidRPr="00A22F3A" w:rsidRDefault="00536DDA" w:rsidP="00536D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4023D0">
        <w:rPr>
          <w:sz w:val="28"/>
          <w:szCs w:val="28"/>
        </w:rPr>
        <w:t xml:space="preserve">    </w:t>
      </w:r>
      <w:r w:rsidR="00EC0F2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ED7520">
        <w:rPr>
          <w:sz w:val="28"/>
          <w:szCs w:val="28"/>
        </w:rPr>
        <w:t>24</w:t>
      </w:r>
      <w:r w:rsidR="00725C39">
        <w:rPr>
          <w:sz w:val="28"/>
          <w:szCs w:val="28"/>
        </w:rPr>
        <w:t>.0</w:t>
      </w:r>
      <w:r w:rsidR="00ED7520">
        <w:rPr>
          <w:sz w:val="28"/>
          <w:szCs w:val="28"/>
        </w:rPr>
        <w:t>6</w:t>
      </w:r>
      <w:r w:rsidR="00725C39">
        <w:rPr>
          <w:sz w:val="28"/>
          <w:szCs w:val="28"/>
        </w:rPr>
        <w:t>.</w:t>
      </w:r>
      <w:r w:rsidRPr="004B17A3">
        <w:rPr>
          <w:sz w:val="28"/>
          <w:szCs w:val="28"/>
        </w:rPr>
        <w:t>202</w:t>
      </w:r>
      <w:r w:rsidR="00ED752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ED7520">
        <w:rPr>
          <w:sz w:val="28"/>
          <w:szCs w:val="28"/>
        </w:rPr>
        <w:t>15/</w:t>
      </w:r>
      <w:r w:rsidR="00AB2798">
        <w:rPr>
          <w:sz w:val="28"/>
          <w:szCs w:val="28"/>
        </w:rPr>
        <w:t>2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ED7520">
        <w:rPr>
          <w:sz w:val="28"/>
          <w:szCs w:val="28"/>
        </w:rPr>
        <w:t>4</w:t>
      </w:r>
      <w:r w:rsidRPr="004B17A3">
        <w:rPr>
          <w:sz w:val="28"/>
          <w:szCs w:val="28"/>
        </w:rPr>
        <w:t xml:space="preserve"> год»</w:t>
      </w:r>
    </w:p>
    <w:p w:rsidR="00536DDA" w:rsidRPr="005A3A76" w:rsidRDefault="00536DDA" w:rsidP="00536DDA">
      <w:pPr>
        <w:ind w:left="9900"/>
        <w:jc w:val="both"/>
        <w:rPr>
          <w:sz w:val="28"/>
          <w:szCs w:val="28"/>
        </w:rPr>
      </w:pPr>
    </w:p>
    <w:tbl>
      <w:tblPr>
        <w:tblW w:w="14744" w:type="dxa"/>
        <w:tblInd w:w="92" w:type="dxa"/>
        <w:tblLayout w:type="fixed"/>
        <w:tblLook w:val="04A0"/>
      </w:tblPr>
      <w:tblGrid>
        <w:gridCol w:w="7813"/>
        <w:gridCol w:w="2126"/>
        <w:gridCol w:w="2977"/>
        <w:gridCol w:w="1828"/>
      </w:tblGrid>
      <w:tr w:rsidR="00536DDA" w:rsidRPr="00A22F3A" w:rsidTr="00E43E04">
        <w:trPr>
          <w:trHeight w:val="870"/>
        </w:trPr>
        <w:tc>
          <w:tcPr>
            <w:tcW w:w="14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ED7520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Источники финансирования дефицита бюджета </w:t>
            </w:r>
            <w:r>
              <w:rPr>
                <w:sz w:val="27"/>
              </w:rPr>
              <w:t>Куйбышевского</w:t>
            </w:r>
            <w:r w:rsidRPr="00A22F3A">
              <w:rPr>
                <w:sz w:val="27"/>
              </w:rPr>
              <w:t xml:space="preserve"> сельского поселения Староминского района по кодам классификации источников финансирования дефицитов бюджетов за 20</w:t>
            </w:r>
            <w:r>
              <w:rPr>
                <w:sz w:val="27"/>
              </w:rPr>
              <w:t>2</w:t>
            </w:r>
            <w:r w:rsidR="00ED7520">
              <w:rPr>
                <w:sz w:val="27"/>
              </w:rPr>
              <w:t>4</w:t>
            </w:r>
            <w:r w:rsidRPr="00A22F3A">
              <w:rPr>
                <w:sz w:val="27"/>
              </w:rPr>
              <w:t xml:space="preserve"> год</w:t>
            </w:r>
          </w:p>
        </w:tc>
      </w:tr>
      <w:tr w:rsidR="00536DDA" w:rsidRPr="00A22F3A" w:rsidTr="00455221">
        <w:trPr>
          <w:trHeight w:val="315"/>
        </w:trPr>
        <w:tc>
          <w:tcPr>
            <w:tcW w:w="7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Наименование показателя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Код бюджетной классификации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173D40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Кассовое исполнение за 20</w:t>
            </w:r>
            <w:r>
              <w:rPr>
                <w:sz w:val="27"/>
              </w:rPr>
              <w:t>2</w:t>
            </w:r>
            <w:r w:rsidR="00173D40">
              <w:rPr>
                <w:sz w:val="27"/>
              </w:rPr>
              <w:t>4</w:t>
            </w:r>
            <w:r w:rsidRPr="00A22F3A">
              <w:rPr>
                <w:sz w:val="27"/>
              </w:rPr>
              <w:t xml:space="preserve"> год</w:t>
            </w:r>
          </w:p>
        </w:tc>
      </w:tr>
      <w:tr w:rsidR="00536DDA" w:rsidRPr="00A22F3A" w:rsidTr="00455221">
        <w:trPr>
          <w:trHeight w:val="1260"/>
        </w:trPr>
        <w:tc>
          <w:tcPr>
            <w:tcW w:w="7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администратора источника финансирования дефицита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источника финансирования дефицита бюджета</w:t>
            </w: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</w:tr>
      <w:tr w:rsidR="00536DDA" w:rsidRPr="00A22F3A" w:rsidTr="0045522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4</w:t>
            </w:r>
          </w:p>
        </w:tc>
      </w:tr>
      <w:tr w:rsidR="007630FD" w:rsidRPr="00A22F3A" w:rsidTr="00455221">
        <w:trPr>
          <w:trHeight w:val="630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 xml:space="preserve">Источники внутреннего финансирования дефицита бюджета </w:t>
            </w:r>
            <w:r>
              <w:rPr>
                <w:bCs/>
                <w:sz w:val="27"/>
              </w:rPr>
              <w:t>Куйбышевского</w:t>
            </w:r>
            <w:r w:rsidRPr="00A22F3A">
              <w:rPr>
                <w:bCs/>
                <w:sz w:val="27"/>
              </w:rPr>
              <w:t xml:space="preserve"> сельского поселения Староминского района, всего</w:t>
            </w:r>
            <w:r w:rsidRPr="00A22F3A">
              <w:rPr>
                <w:sz w:val="27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616582" w:rsidRDefault="00173D40" w:rsidP="007630FD">
            <w:pPr>
              <w:jc w:val="right"/>
              <w:rPr>
                <w:bCs/>
                <w:sz w:val="27"/>
              </w:rPr>
            </w:pPr>
            <w:r>
              <w:rPr>
                <w:color w:val="000000"/>
                <w:sz w:val="28"/>
                <w:szCs w:val="28"/>
              </w:rPr>
              <w:t>1931,9</w:t>
            </w:r>
          </w:p>
        </w:tc>
      </w:tr>
      <w:tr w:rsidR="007630FD" w:rsidRPr="00A22F3A" w:rsidTr="00455221">
        <w:trPr>
          <w:trHeight w:val="315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right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</w:tr>
      <w:tr w:rsidR="007630FD" w:rsidRPr="00A22F3A" w:rsidTr="00455221">
        <w:trPr>
          <w:trHeight w:val="630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 xml:space="preserve">Администрация </w:t>
            </w:r>
            <w:r>
              <w:rPr>
                <w:bCs/>
                <w:sz w:val="27"/>
              </w:rPr>
              <w:t>Куйбышевского</w:t>
            </w:r>
            <w:r w:rsidRPr="00A22F3A">
              <w:rPr>
                <w:bCs/>
                <w:sz w:val="27"/>
              </w:rPr>
              <w:t xml:space="preserve"> сельского поселения Староминского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right"/>
              <w:rPr>
                <w:bCs/>
                <w:sz w:val="27"/>
              </w:rPr>
            </w:pPr>
            <w:r>
              <w:rPr>
                <w:bCs/>
                <w:sz w:val="27"/>
              </w:rPr>
              <w:t>-</w:t>
            </w:r>
          </w:p>
        </w:tc>
      </w:tr>
      <w:tr w:rsidR="007630FD" w:rsidRPr="00A22F3A" w:rsidTr="00455221">
        <w:trPr>
          <w:trHeight w:val="630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01 03 00 00 00 0000 000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616582" w:rsidRDefault="00173D40" w:rsidP="00A113B4">
            <w:pPr>
              <w:jc w:val="right"/>
              <w:rPr>
                <w:bCs/>
                <w:sz w:val="27"/>
              </w:rPr>
            </w:pPr>
            <w:r>
              <w:rPr>
                <w:color w:val="000000"/>
                <w:sz w:val="26"/>
                <w:szCs w:val="26"/>
              </w:rPr>
              <w:t>715,0</w:t>
            </w:r>
          </w:p>
        </w:tc>
      </w:tr>
      <w:tr w:rsidR="007630FD" w:rsidRPr="00A22F3A" w:rsidTr="00455221">
        <w:trPr>
          <w:trHeight w:val="945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01 03 01 00 10 0000 710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173D40" w:rsidP="00A113B4">
            <w:pPr>
              <w:jc w:val="right"/>
              <w:rPr>
                <w:sz w:val="27"/>
              </w:rPr>
            </w:pPr>
            <w:r>
              <w:rPr>
                <w:sz w:val="27"/>
              </w:rPr>
              <w:t>715,0</w:t>
            </w:r>
          </w:p>
        </w:tc>
      </w:tr>
      <w:tr w:rsidR="007630FD" w:rsidRPr="00A22F3A" w:rsidTr="00455221">
        <w:trPr>
          <w:trHeight w:val="945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01 03 01 00 10 0000 810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173D40" w:rsidP="00A113B4">
            <w:pPr>
              <w:jc w:val="right"/>
              <w:rPr>
                <w:sz w:val="27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630FD" w:rsidRPr="00A22F3A" w:rsidTr="00455221">
        <w:trPr>
          <w:trHeight w:val="315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01 05 00 00 00 0000 000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616582" w:rsidRDefault="00173D40" w:rsidP="00A113B4">
            <w:pPr>
              <w:jc w:val="right"/>
              <w:rPr>
                <w:bCs/>
                <w:sz w:val="27"/>
              </w:rPr>
            </w:pPr>
            <w:r>
              <w:rPr>
                <w:sz w:val="26"/>
                <w:szCs w:val="26"/>
              </w:rPr>
              <w:t>421,1</w:t>
            </w:r>
          </w:p>
        </w:tc>
      </w:tr>
      <w:tr w:rsidR="007630FD" w:rsidRPr="00A22F3A" w:rsidTr="00455221">
        <w:trPr>
          <w:trHeight w:val="315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01 05 02 01 10 0000 510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5C4203" w:rsidRDefault="00173D40" w:rsidP="00A113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44 214,9</w:t>
            </w:r>
          </w:p>
        </w:tc>
      </w:tr>
      <w:tr w:rsidR="007630FD" w:rsidRPr="00A22F3A" w:rsidTr="00455221">
        <w:trPr>
          <w:trHeight w:val="315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01 05 02 01 10 0000 610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Default="00173D40" w:rsidP="00A113B4">
            <w:pPr>
              <w:jc w:val="right"/>
            </w:pPr>
            <w:r>
              <w:rPr>
                <w:sz w:val="28"/>
                <w:szCs w:val="28"/>
              </w:rPr>
              <w:t>43 793,8</w:t>
            </w:r>
          </w:p>
        </w:tc>
      </w:tr>
    </w:tbl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 Староминского района                                                                  </w:t>
      </w:r>
      <w:r>
        <w:rPr>
          <w:sz w:val="28"/>
          <w:szCs w:val="28"/>
        </w:rPr>
        <w:t xml:space="preserve"> </w:t>
      </w:r>
      <w:r w:rsidR="00ED752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="00ED7520">
        <w:rPr>
          <w:sz w:val="28"/>
          <w:szCs w:val="28"/>
        </w:rPr>
        <w:t>Е.А.Барилко</w:t>
      </w:r>
    </w:p>
    <w:p w:rsidR="00536DDA" w:rsidRPr="005A3A76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536DDA" w:rsidRDefault="00536DDA" w:rsidP="00536D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>
        <w:rPr>
          <w:sz w:val="28"/>
          <w:szCs w:val="28"/>
        </w:rPr>
        <w:t>района от</w:t>
      </w:r>
      <w:r w:rsidR="004023D0">
        <w:rPr>
          <w:sz w:val="28"/>
          <w:szCs w:val="28"/>
        </w:rPr>
        <w:t xml:space="preserve"> </w:t>
      </w:r>
      <w:r w:rsidR="00ED7520">
        <w:rPr>
          <w:sz w:val="28"/>
          <w:szCs w:val="28"/>
        </w:rPr>
        <w:t>24</w:t>
      </w:r>
      <w:r w:rsidR="00725C39">
        <w:rPr>
          <w:sz w:val="28"/>
          <w:szCs w:val="28"/>
        </w:rPr>
        <w:t>.0</w:t>
      </w:r>
      <w:r w:rsidR="00ED7520">
        <w:rPr>
          <w:sz w:val="28"/>
          <w:szCs w:val="28"/>
        </w:rPr>
        <w:t>6</w:t>
      </w:r>
      <w:r w:rsidR="00725C39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ED752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4023D0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4023D0">
        <w:rPr>
          <w:sz w:val="28"/>
          <w:szCs w:val="28"/>
        </w:rPr>
        <w:t xml:space="preserve"> </w:t>
      </w:r>
      <w:r w:rsidR="00ED7520">
        <w:rPr>
          <w:sz w:val="28"/>
          <w:szCs w:val="28"/>
        </w:rPr>
        <w:t>15/</w:t>
      </w:r>
      <w:r w:rsidR="00AB2798">
        <w:rPr>
          <w:sz w:val="28"/>
          <w:szCs w:val="28"/>
        </w:rPr>
        <w:t>2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</w:t>
      </w:r>
      <w:r>
        <w:rPr>
          <w:sz w:val="28"/>
          <w:szCs w:val="28"/>
        </w:rPr>
        <w:t>ния Староминского района за 202</w:t>
      </w:r>
      <w:r w:rsidR="00ED7520">
        <w:rPr>
          <w:sz w:val="28"/>
          <w:szCs w:val="28"/>
        </w:rPr>
        <w:t>4</w:t>
      </w:r>
      <w:r w:rsidRPr="004B17A3">
        <w:rPr>
          <w:sz w:val="28"/>
          <w:szCs w:val="28"/>
        </w:rPr>
        <w:t xml:space="preserve"> год»</w:t>
      </w:r>
    </w:p>
    <w:p w:rsidR="00536DDA" w:rsidRPr="005A3A76" w:rsidRDefault="00536DDA" w:rsidP="00536DDA">
      <w:pPr>
        <w:ind w:left="9900"/>
        <w:jc w:val="both"/>
        <w:rPr>
          <w:sz w:val="28"/>
          <w:szCs w:val="28"/>
        </w:rPr>
      </w:pPr>
    </w:p>
    <w:p w:rsidR="00536DDA" w:rsidRPr="005A3A76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jc w:val="center"/>
        <w:rPr>
          <w:sz w:val="28"/>
          <w:szCs w:val="28"/>
        </w:rPr>
      </w:pPr>
      <w:r w:rsidRPr="005A3A76">
        <w:rPr>
          <w:b/>
          <w:sz w:val="28"/>
          <w:szCs w:val="28"/>
        </w:rPr>
        <w:t xml:space="preserve"> Отчет об использовании бюджетных ассигнований резервного фонда администрации Куйбышевского  сельского поселения Староминского района за 20</w:t>
      </w:r>
      <w:r>
        <w:rPr>
          <w:b/>
          <w:sz w:val="28"/>
          <w:szCs w:val="28"/>
        </w:rPr>
        <w:t>2</w:t>
      </w:r>
      <w:r w:rsidR="00ED7520">
        <w:rPr>
          <w:b/>
          <w:sz w:val="28"/>
          <w:szCs w:val="28"/>
        </w:rPr>
        <w:t>4</w:t>
      </w:r>
      <w:r w:rsidRPr="005A3A76">
        <w:rPr>
          <w:b/>
          <w:sz w:val="28"/>
          <w:szCs w:val="28"/>
        </w:rPr>
        <w:t xml:space="preserve"> год</w:t>
      </w:r>
    </w:p>
    <w:p w:rsidR="00536DDA" w:rsidRPr="005A3A76" w:rsidRDefault="00536DDA" w:rsidP="00536DDA">
      <w:pPr>
        <w:jc w:val="right"/>
        <w:rPr>
          <w:sz w:val="28"/>
          <w:szCs w:val="28"/>
        </w:rPr>
      </w:pPr>
      <w:r w:rsidRPr="005A3A76">
        <w:rPr>
          <w:sz w:val="28"/>
          <w:szCs w:val="28"/>
        </w:rPr>
        <w:t>(тыс. рублей)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2552"/>
        <w:gridCol w:w="4182"/>
        <w:gridCol w:w="1620"/>
      </w:tblGrid>
      <w:tr w:rsidR="00536DDA" w:rsidRPr="005A3A76" w:rsidTr="00455221">
        <w:tc>
          <w:tcPr>
            <w:tcW w:w="6946" w:type="dxa"/>
          </w:tcPr>
          <w:p w:rsidR="00536DDA" w:rsidRPr="00391B51" w:rsidRDefault="00536DDA" w:rsidP="00536DDA">
            <w:pPr>
              <w:jc w:val="center"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 xml:space="preserve">Наименование (распорядителя) </w:t>
            </w:r>
          </w:p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получателя средств</w:t>
            </w:r>
          </w:p>
        </w:tc>
        <w:tc>
          <w:tcPr>
            <w:tcW w:w="2552" w:type="dxa"/>
          </w:tcPr>
          <w:p w:rsidR="00536DDA" w:rsidRPr="00C43F55" w:rsidRDefault="00536DDA" w:rsidP="00536DDA">
            <w:pPr>
              <w:jc w:val="center"/>
              <w:rPr>
                <w:sz w:val="28"/>
                <w:szCs w:val="28"/>
              </w:rPr>
            </w:pPr>
            <w:r w:rsidRPr="00C43F55">
              <w:rPr>
                <w:sz w:val="28"/>
                <w:szCs w:val="28"/>
              </w:rPr>
              <w:t>Мероприятия</w:t>
            </w:r>
          </w:p>
        </w:tc>
        <w:tc>
          <w:tcPr>
            <w:tcW w:w="4182" w:type="dxa"/>
          </w:tcPr>
          <w:p w:rsidR="00536DDA" w:rsidRPr="005A3A76" w:rsidRDefault="00455221" w:rsidP="00455221">
            <w:pPr>
              <w:jc w:val="both"/>
              <w:rPr>
                <w:sz w:val="28"/>
                <w:szCs w:val="28"/>
              </w:rPr>
            </w:pPr>
            <w:r w:rsidRPr="0081629F">
              <w:t>Бюджет,утвержденный решением Совета Куйбышевского сельского поселения Староминского района от 21.12.2023 года № 53/4  «О бюджете Куйбышевского сельского поселения Староминского района на 2024 год»; решением Совета Куйбышевского сельского поселения Староминского района от 23.12.2024 года № 6/1 «О внесении изменений в решение Совета Куйбышевского сельского поселения Староминского района от 21 декабря 2023 года №53/4 «О бюджете Куйбышевского сельского поселения Староминского района на 2024 год»</w:t>
            </w:r>
          </w:p>
        </w:tc>
        <w:tc>
          <w:tcPr>
            <w:tcW w:w="1620" w:type="dxa"/>
          </w:tcPr>
          <w:p w:rsidR="00536DDA" w:rsidRPr="005A3A76" w:rsidRDefault="00536DDA" w:rsidP="00455221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Кассовое исполнение за 20</w:t>
            </w:r>
            <w:r>
              <w:rPr>
                <w:sz w:val="28"/>
                <w:szCs w:val="28"/>
              </w:rPr>
              <w:t>2</w:t>
            </w:r>
            <w:r w:rsidR="00455221">
              <w:rPr>
                <w:sz w:val="28"/>
                <w:szCs w:val="28"/>
              </w:rPr>
              <w:t>4</w:t>
            </w:r>
            <w:r w:rsidRPr="005A3A76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5A3A76" w:rsidTr="00455221">
        <w:tc>
          <w:tcPr>
            <w:tcW w:w="6946" w:type="dxa"/>
          </w:tcPr>
          <w:p w:rsidR="00536DDA" w:rsidRPr="005A3A76" w:rsidRDefault="00536DDA" w:rsidP="00536DDA">
            <w:pPr>
              <w:jc w:val="center"/>
              <w:rPr>
                <w:color w:val="000000"/>
                <w:sz w:val="28"/>
                <w:szCs w:val="28"/>
              </w:rPr>
            </w:pPr>
            <w:r w:rsidRPr="005A3A7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2</w:t>
            </w:r>
          </w:p>
        </w:tc>
        <w:tc>
          <w:tcPr>
            <w:tcW w:w="4182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4</w:t>
            </w:r>
          </w:p>
        </w:tc>
      </w:tr>
      <w:tr w:rsidR="00536DDA" w:rsidRPr="005A3A76" w:rsidTr="00455221">
        <w:tc>
          <w:tcPr>
            <w:tcW w:w="6946" w:type="dxa"/>
          </w:tcPr>
          <w:p w:rsidR="00536DDA" w:rsidRPr="005A3A76" w:rsidRDefault="00536DDA" w:rsidP="00536DDA">
            <w:pPr>
              <w:jc w:val="both"/>
              <w:rPr>
                <w:color w:val="000000"/>
                <w:sz w:val="28"/>
                <w:szCs w:val="28"/>
              </w:rPr>
            </w:pPr>
            <w:r w:rsidRPr="005A3A76">
              <w:rPr>
                <w:color w:val="000000"/>
                <w:sz w:val="28"/>
                <w:szCs w:val="28"/>
              </w:rPr>
              <w:t>Резервный фонд администрации Куйбышевского  сельского поселения Староминского района</w:t>
            </w:r>
          </w:p>
        </w:tc>
        <w:tc>
          <w:tcPr>
            <w:tcW w:w="2552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2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-</w:t>
            </w:r>
          </w:p>
        </w:tc>
      </w:tr>
    </w:tbl>
    <w:p w:rsidR="00536DDA" w:rsidRPr="005A3A76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pStyle w:val="21"/>
        <w:ind w:left="0" w:firstLine="0"/>
        <w:rPr>
          <w:sz w:val="28"/>
          <w:szCs w:val="28"/>
        </w:rPr>
      </w:pPr>
      <w:r w:rsidRPr="005A3A76">
        <w:rPr>
          <w:sz w:val="28"/>
          <w:szCs w:val="28"/>
        </w:rPr>
        <w:t>Ведущий специалист администрации</w:t>
      </w:r>
    </w:p>
    <w:p w:rsidR="00536DDA" w:rsidRDefault="00536DDA" w:rsidP="00536DDA">
      <w:pPr>
        <w:pStyle w:val="21"/>
        <w:ind w:left="0" w:firstLine="0"/>
        <w:rPr>
          <w:sz w:val="28"/>
          <w:szCs w:val="28"/>
        </w:rPr>
      </w:pPr>
      <w:r w:rsidRPr="005A3A76">
        <w:rPr>
          <w:sz w:val="28"/>
          <w:szCs w:val="28"/>
        </w:rPr>
        <w:t>Куйбышевского  сельского поселения</w:t>
      </w:r>
      <w:r>
        <w:rPr>
          <w:sz w:val="28"/>
          <w:szCs w:val="28"/>
        </w:rPr>
        <w:t xml:space="preserve"> </w:t>
      </w:r>
      <w:r w:rsidRPr="005A3A76">
        <w:rPr>
          <w:sz w:val="28"/>
          <w:szCs w:val="28"/>
        </w:rPr>
        <w:t xml:space="preserve">Староминского района                                      </w:t>
      </w:r>
      <w:r w:rsidRPr="005A3A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="00ED7520">
        <w:rPr>
          <w:sz w:val="28"/>
          <w:szCs w:val="28"/>
        </w:rPr>
        <w:t>Е.А.Барилко</w:t>
      </w:r>
    </w:p>
    <w:p w:rsidR="00536DDA" w:rsidRDefault="00536DDA" w:rsidP="00536DDA">
      <w:pPr>
        <w:jc w:val="both"/>
        <w:rPr>
          <w:sz w:val="28"/>
          <w:szCs w:val="28"/>
        </w:rPr>
      </w:pP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2B2B13">
        <w:rPr>
          <w:sz w:val="28"/>
          <w:szCs w:val="28"/>
        </w:rPr>
        <w:t>24</w:t>
      </w:r>
      <w:r w:rsidR="00725C39">
        <w:rPr>
          <w:sz w:val="28"/>
          <w:szCs w:val="28"/>
        </w:rPr>
        <w:t>.0</w:t>
      </w:r>
      <w:r w:rsidR="002B2B13">
        <w:rPr>
          <w:sz w:val="28"/>
          <w:szCs w:val="28"/>
        </w:rPr>
        <w:t>6</w:t>
      </w:r>
      <w:r w:rsidR="00725C39">
        <w:rPr>
          <w:sz w:val="28"/>
          <w:szCs w:val="28"/>
        </w:rPr>
        <w:t>.</w:t>
      </w:r>
      <w:r w:rsidRPr="004B17A3">
        <w:rPr>
          <w:sz w:val="28"/>
          <w:szCs w:val="28"/>
        </w:rPr>
        <w:t>202</w:t>
      </w:r>
      <w:r w:rsidR="002B2B1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2B2B13">
        <w:rPr>
          <w:sz w:val="28"/>
          <w:szCs w:val="28"/>
        </w:rPr>
        <w:t>15/</w:t>
      </w:r>
      <w:r w:rsidR="00AB2798">
        <w:rPr>
          <w:sz w:val="28"/>
          <w:szCs w:val="28"/>
        </w:rPr>
        <w:t>2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2B2B13">
        <w:rPr>
          <w:sz w:val="28"/>
          <w:szCs w:val="28"/>
        </w:rPr>
        <w:t>4</w:t>
      </w:r>
      <w:r w:rsidRPr="004B17A3">
        <w:rPr>
          <w:sz w:val="28"/>
          <w:szCs w:val="28"/>
        </w:rPr>
        <w:t xml:space="preserve"> год»</w:t>
      </w:r>
    </w:p>
    <w:p w:rsidR="00536DDA" w:rsidRPr="00C250BD" w:rsidRDefault="00536DDA" w:rsidP="00536DDA">
      <w:pPr>
        <w:ind w:left="9900"/>
        <w:jc w:val="both"/>
        <w:rPr>
          <w:sz w:val="28"/>
          <w:szCs w:val="28"/>
        </w:rPr>
      </w:pPr>
    </w:p>
    <w:tbl>
      <w:tblPr>
        <w:tblW w:w="15184" w:type="dxa"/>
        <w:tblInd w:w="92" w:type="dxa"/>
        <w:tblLayout w:type="fixed"/>
        <w:tblLook w:val="04A0"/>
      </w:tblPr>
      <w:tblGrid>
        <w:gridCol w:w="580"/>
        <w:gridCol w:w="6524"/>
        <w:gridCol w:w="3402"/>
        <w:gridCol w:w="1559"/>
        <w:gridCol w:w="1559"/>
        <w:gridCol w:w="1560"/>
      </w:tblGrid>
      <w:tr w:rsidR="00536DDA" w:rsidRPr="00C250BD" w:rsidTr="00536DDA">
        <w:trPr>
          <w:trHeight w:val="744"/>
        </w:trPr>
        <w:tc>
          <w:tcPr>
            <w:tcW w:w="15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Pr="00C250BD" w:rsidRDefault="00536DDA" w:rsidP="002B2B13">
            <w:pPr>
              <w:jc w:val="center"/>
              <w:rPr>
                <w:sz w:val="28"/>
                <w:szCs w:val="28"/>
              </w:rPr>
            </w:pPr>
            <w:r w:rsidRPr="00C250BD">
              <w:rPr>
                <w:sz w:val="28"/>
                <w:szCs w:val="28"/>
              </w:rPr>
              <w:t>Информация об исполнении бюджета Куйбышевского сельского поселения Староминского района в части межбюджетных трансфертов за 202</w:t>
            </w:r>
            <w:r w:rsidR="002B2B13">
              <w:rPr>
                <w:sz w:val="28"/>
                <w:szCs w:val="28"/>
              </w:rPr>
              <w:t>4</w:t>
            </w:r>
            <w:r w:rsidRPr="00C250BD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A22F3A" w:rsidTr="00455221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bCs/>
                <w:sz w:val="27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  <w:r w:rsidRPr="00A22F3A">
              <w:rPr>
                <w:sz w:val="27"/>
              </w:rPr>
              <w:t>тыс. руб.</w:t>
            </w:r>
          </w:p>
        </w:tc>
      </w:tr>
      <w:tr w:rsidR="00455221" w:rsidRPr="00A22F3A" w:rsidTr="00455221">
        <w:trPr>
          <w:trHeight w:val="27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A22F3A" w:rsidRDefault="00455221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№ п/п 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FB48F1" w:rsidRDefault="00455221" w:rsidP="00536DDA">
            <w:pPr>
              <w:tabs>
                <w:tab w:val="left" w:pos="6699"/>
              </w:tabs>
              <w:jc w:val="center"/>
              <w:rPr>
                <w:sz w:val="26"/>
                <w:szCs w:val="26"/>
              </w:rPr>
            </w:pPr>
            <w:r w:rsidRPr="00FB48F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6D0915" w:rsidRDefault="00455221" w:rsidP="00455221">
            <w:pPr>
              <w:jc w:val="both"/>
            </w:pPr>
            <w:r w:rsidRPr="006D0915">
              <w:t>Бюджет, утвержденный решением Совета Куйбышевского сельского</w:t>
            </w:r>
            <w:r>
              <w:t xml:space="preserve"> поселения Староминского района </w:t>
            </w:r>
            <w:r w:rsidRPr="006D0915">
              <w:t>от 21.12.2023 года № 53/4  «О бюджете Куйбышевского сельского поселения Староминского района на 2024 год»</w:t>
            </w:r>
            <w:r>
              <w:t xml:space="preserve">; решением Совета </w:t>
            </w:r>
            <w:r w:rsidRPr="006D0915">
              <w:t>Куйбышевского сельского поселения Староминского района</w:t>
            </w:r>
            <w:r w:rsidRPr="003147BD">
              <w:rPr>
                <w:b/>
              </w:rPr>
              <w:t xml:space="preserve"> </w:t>
            </w:r>
            <w:r w:rsidRPr="006D0915">
              <w:t>от</w:t>
            </w:r>
            <w:r w:rsidRPr="003147BD">
              <w:rPr>
                <w:b/>
              </w:rPr>
              <w:t xml:space="preserve"> </w:t>
            </w:r>
            <w:r w:rsidRPr="006D0915">
              <w:t>23.12.2024 года № 6/1</w:t>
            </w:r>
            <w:r>
              <w:rPr>
                <w:b/>
              </w:rPr>
              <w:t xml:space="preserve"> </w:t>
            </w:r>
            <w:r w:rsidRPr="006D0915">
              <w:t>«О внесении изменений в решение Совета Куйбышевского сельского поселения Староминского района от 21 декабря 2023 года №53/4</w:t>
            </w:r>
            <w:r>
              <w:t xml:space="preserve"> </w:t>
            </w:r>
            <w:r w:rsidRPr="006D0915">
              <w:t>«О бюджете Куйбышевского сельского поселения Староминского района на 2024 год»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3147BD" w:rsidRDefault="00455221" w:rsidP="00FF52ED">
            <w:r w:rsidRPr="003147BD">
              <w:t>Уточненная сводная бюджетная роспись на 202</w:t>
            </w:r>
            <w:r>
              <w:t>4</w:t>
            </w:r>
            <w:r w:rsidRPr="003147BD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3147BD" w:rsidRDefault="00455221" w:rsidP="00FF52ED">
            <w:r w:rsidRPr="003147BD">
              <w:t>Кассовое исполнение за 202</w:t>
            </w:r>
            <w:r>
              <w:t>4</w:t>
            </w:r>
            <w:r w:rsidRPr="003147BD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A22F3A" w:rsidRDefault="00455221" w:rsidP="00455221">
            <w:r w:rsidRPr="00A22F3A">
              <w:t>Процент исполнения к уточненной сводной бюджетной росписи за 20</w:t>
            </w:r>
            <w:r>
              <w:t>24</w:t>
            </w:r>
            <w:r w:rsidRPr="00A22F3A">
              <w:t xml:space="preserve"> год</w:t>
            </w:r>
          </w:p>
        </w:tc>
      </w:tr>
      <w:tr w:rsidR="00536DDA" w:rsidRPr="00A22F3A" w:rsidTr="0045522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6</w:t>
            </w:r>
          </w:p>
        </w:tc>
      </w:tr>
      <w:tr w:rsidR="00536DDA" w:rsidRPr="00A22F3A" w:rsidTr="00455221">
        <w:trPr>
          <w:trHeight w:val="15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lastRenderedPageBreak/>
              <w:t> 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Иные межбюджетные трансферты на осуществление части полномочий по решению вопросов местного значения из бюджетов поселений бюджету муниципального района в соответствии с заключенными соглашениями, всего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455221" w:rsidP="00536DDA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592,0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Default="00455221" w:rsidP="00536DDA">
            <w:pPr>
              <w:jc w:val="center"/>
            </w:pPr>
            <w:r>
              <w:rPr>
                <w:bCs/>
                <w:sz w:val="27"/>
              </w:rPr>
              <w:t>592,0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Default="00455221" w:rsidP="00536DDA">
            <w:pPr>
              <w:jc w:val="center"/>
            </w:pPr>
            <w:r>
              <w:rPr>
                <w:bCs/>
                <w:sz w:val="27"/>
              </w:rPr>
              <w:t>511,2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455221" w:rsidP="00536DDA">
            <w:pPr>
              <w:jc w:val="center"/>
              <w:rPr>
                <w:sz w:val="27"/>
              </w:rPr>
            </w:pPr>
            <w:r>
              <w:rPr>
                <w:sz w:val="27"/>
              </w:rPr>
              <w:t>86,4</w:t>
            </w:r>
          </w:p>
        </w:tc>
      </w:tr>
      <w:tr w:rsidR="00536DDA" w:rsidRPr="00A22F3A" w:rsidTr="0045522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</w:p>
        </w:tc>
      </w:tr>
      <w:tr w:rsidR="00D139A0" w:rsidRPr="00A22F3A" w:rsidTr="00455221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A0" w:rsidRPr="00A22F3A" w:rsidRDefault="00D139A0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1.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A0" w:rsidRPr="00A22F3A" w:rsidRDefault="00D139A0" w:rsidP="00536DDA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Осуществление внешнего муниципального финансового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A0" w:rsidRPr="00A22F3A" w:rsidRDefault="00455221" w:rsidP="00455221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86,0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A0" w:rsidRDefault="00455221" w:rsidP="00455221">
            <w:pPr>
              <w:jc w:val="center"/>
            </w:pPr>
            <w:r>
              <w:rPr>
                <w:bCs/>
                <w:sz w:val="27"/>
              </w:rPr>
              <w:t>86,0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A0" w:rsidRDefault="00455221" w:rsidP="00455221">
            <w:pPr>
              <w:jc w:val="center"/>
            </w:pPr>
            <w:r>
              <w:rPr>
                <w:bCs/>
                <w:sz w:val="27"/>
              </w:rPr>
              <w:t>86,0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A0" w:rsidRPr="00A22F3A" w:rsidRDefault="00D139A0" w:rsidP="00455221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100,0</w:t>
            </w:r>
          </w:p>
        </w:tc>
      </w:tr>
      <w:tr w:rsidR="00455221" w:rsidRPr="00A22F3A" w:rsidTr="005A511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A22F3A" w:rsidRDefault="00455221" w:rsidP="00536DDA">
            <w:pPr>
              <w:jc w:val="center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A22F3A" w:rsidRDefault="00455221" w:rsidP="00455221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 xml:space="preserve">Осуществление </w:t>
            </w:r>
            <w:r>
              <w:rPr>
                <w:sz w:val="27"/>
              </w:rPr>
              <w:t>внутреннего</w:t>
            </w:r>
            <w:r w:rsidRPr="00A22F3A">
              <w:rPr>
                <w:sz w:val="27"/>
              </w:rPr>
              <w:t xml:space="preserve"> муниципального финансового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A22F3A" w:rsidRDefault="005A5117" w:rsidP="005A5117">
            <w:pPr>
              <w:jc w:val="center"/>
              <w:rPr>
                <w:sz w:val="27"/>
              </w:rPr>
            </w:pPr>
            <w:r>
              <w:rPr>
                <w:sz w:val="27"/>
              </w:rPr>
              <w:t>100,0</w:t>
            </w:r>
          </w:p>
        </w:tc>
      </w:tr>
      <w:tr w:rsidR="005A5117" w:rsidRPr="00A22F3A" w:rsidTr="005A511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36DDA">
            <w:pPr>
              <w:jc w:val="center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Pr="00A22F3A" w:rsidRDefault="005A5117" w:rsidP="00455221">
            <w:pPr>
              <w:jc w:val="both"/>
              <w:rPr>
                <w:sz w:val="27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51,0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sz w:val="27"/>
              </w:rPr>
            </w:pPr>
            <w:r>
              <w:rPr>
                <w:sz w:val="27"/>
              </w:rPr>
              <w:t>100,0</w:t>
            </w:r>
          </w:p>
        </w:tc>
      </w:tr>
      <w:tr w:rsidR="005A5117" w:rsidRPr="00A22F3A" w:rsidTr="005A511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36DDA">
            <w:pPr>
              <w:jc w:val="center"/>
              <w:rPr>
                <w:sz w:val="27"/>
              </w:rPr>
            </w:pPr>
            <w:r>
              <w:rPr>
                <w:sz w:val="27"/>
              </w:rPr>
              <w:t>4.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Pr="00DD3BE6" w:rsidRDefault="005A5117" w:rsidP="00455221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sz w:val="27"/>
              </w:rPr>
            </w:pPr>
            <w:r>
              <w:rPr>
                <w:sz w:val="27"/>
              </w:rPr>
              <w:t>100,0</w:t>
            </w:r>
          </w:p>
        </w:tc>
      </w:tr>
      <w:tr w:rsidR="005A5117" w:rsidRPr="00A22F3A" w:rsidTr="005A511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36DDA">
            <w:pPr>
              <w:jc w:val="center"/>
              <w:rPr>
                <w:sz w:val="27"/>
              </w:rPr>
            </w:pPr>
            <w:r>
              <w:rPr>
                <w:sz w:val="27"/>
              </w:rPr>
              <w:t>5.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Pr="00DD3BE6" w:rsidRDefault="005A5117" w:rsidP="00455221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sz w:val="27"/>
              </w:rPr>
            </w:pPr>
            <w:r>
              <w:rPr>
                <w:sz w:val="27"/>
              </w:rPr>
              <w:t>100,0</w:t>
            </w:r>
          </w:p>
        </w:tc>
      </w:tr>
      <w:tr w:rsidR="005A5117" w:rsidRPr="00A22F3A" w:rsidTr="00FF52ED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36DDA">
            <w:pPr>
              <w:jc w:val="center"/>
              <w:rPr>
                <w:sz w:val="27"/>
              </w:rPr>
            </w:pPr>
            <w:r>
              <w:rPr>
                <w:sz w:val="27"/>
              </w:rPr>
              <w:t>6.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Pr="00DD3BE6" w:rsidRDefault="005A5117" w:rsidP="00455221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газоснабжения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17" w:rsidRPr="00DD3BE6" w:rsidRDefault="005A5117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17" w:rsidRPr="00DD3BE6" w:rsidRDefault="005A5117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17" w:rsidRPr="00DD3BE6" w:rsidRDefault="005A5117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17" w:rsidRPr="00535F0B" w:rsidRDefault="005A5117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</w:tbl>
    <w:p w:rsidR="00536DDA" w:rsidRDefault="00536DDA" w:rsidP="00536DDA">
      <w:pPr>
        <w:pStyle w:val="21"/>
        <w:ind w:left="0" w:firstLine="0"/>
        <w:rPr>
          <w:sz w:val="28"/>
          <w:szCs w:val="28"/>
        </w:rPr>
      </w:pPr>
    </w:p>
    <w:p w:rsidR="005A5117" w:rsidRDefault="005A5117" w:rsidP="00536DDA">
      <w:pPr>
        <w:pStyle w:val="21"/>
        <w:ind w:left="0" w:firstLine="0"/>
        <w:rPr>
          <w:sz w:val="28"/>
          <w:szCs w:val="28"/>
        </w:rPr>
      </w:pPr>
    </w:p>
    <w:p w:rsidR="00536DDA" w:rsidRPr="005A3A76" w:rsidRDefault="00536DDA" w:rsidP="00536DDA">
      <w:pPr>
        <w:pStyle w:val="21"/>
        <w:ind w:left="0" w:firstLine="0"/>
        <w:rPr>
          <w:sz w:val="28"/>
          <w:szCs w:val="28"/>
        </w:rPr>
      </w:pPr>
      <w:r w:rsidRPr="005A3A76">
        <w:rPr>
          <w:sz w:val="28"/>
          <w:szCs w:val="28"/>
        </w:rPr>
        <w:t>Ведущий специалист  администрации</w:t>
      </w:r>
    </w:p>
    <w:p w:rsidR="00536DDA" w:rsidRPr="00ED4CFC" w:rsidRDefault="00536DDA" w:rsidP="00536DDA">
      <w:pPr>
        <w:pStyle w:val="21"/>
        <w:ind w:left="0" w:firstLine="0"/>
        <w:rPr>
          <w:sz w:val="28"/>
          <w:szCs w:val="28"/>
        </w:rPr>
        <w:sectPr w:rsidR="00536DDA" w:rsidRPr="00ED4CFC">
          <w:pgSz w:w="16838" w:h="11906" w:orient="landscape"/>
          <w:pgMar w:top="567" w:right="851" w:bottom="284" w:left="851" w:header="720" w:footer="720" w:gutter="0"/>
          <w:cols w:space="708"/>
          <w:titlePg/>
          <w:docGrid w:linePitch="360"/>
        </w:sectPr>
      </w:pPr>
      <w:r w:rsidRPr="005A3A76">
        <w:rPr>
          <w:sz w:val="28"/>
          <w:szCs w:val="28"/>
        </w:rPr>
        <w:t>Куйбышевского  сельского поселения</w:t>
      </w:r>
      <w:r>
        <w:rPr>
          <w:sz w:val="28"/>
          <w:szCs w:val="28"/>
        </w:rPr>
        <w:t xml:space="preserve"> </w:t>
      </w:r>
      <w:r w:rsidRPr="005A3A76">
        <w:rPr>
          <w:sz w:val="28"/>
          <w:szCs w:val="28"/>
        </w:rPr>
        <w:t xml:space="preserve">Староминского района      </w:t>
      </w:r>
      <w:r>
        <w:rPr>
          <w:sz w:val="28"/>
          <w:szCs w:val="28"/>
        </w:rPr>
        <w:t xml:space="preserve">                                                                      </w:t>
      </w:r>
      <w:r w:rsidR="002B2B1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2B2B13">
        <w:rPr>
          <w:sz w:val="28"/>
          <w:szCs w:val="28"/>
        </w:rPr>
        <w:t>Е.А.Барилко</w:t>
      </w:r>
    </w:p>
    <w:p w:rsidR="00165534" w:rsidRPr="00C11E11" w:rsidRDefault="00165534" w:rsidP="00165534">
      <w:pPr>
        <w:rPr>
          <w:rFonts w:eastAsiaTheme="minorEastAsia" w:cstheme="minorBidi"/>
          <w:sz w:val="28"/>
          <w:szCs w:val="28"/>
        </w:rPr>
      </w:pPr>
      <w:r w:rsidRPr="00C11E11">
        <w:rPr>
          <w:rFonts w:eastAsiaTheme="minorEastAsia" w:cstheme="minorBidi"/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rFonts w:eastAsiaTheme="minorEastAsia" w:cstheme="minorBidi"/>
          <w:sz w:val="28"/>
          <w:szCs w:val="28"/>
        </w:rPr>
        <w:t xml:space="preserve">    </w:t>
      </w:r>
      <w:r w:rsidRPr="00C11E11">
        <w:rPr>
          <w:rFonts w:eastAsiaTheme="minorEastAsia" w:cstheme="minorBidi"/>
          <w:sz w:val="28"/>
          <w:szCs w:val="28"/>
        </w:rPr>
        <w:t xml:space="preserve"> ПРИЛОЖЕНИЕ № 2</w:t>
      </w:r>
    </w:p>
    <w:p w:rsidR="00165534" w:rsidRPr="00C11E11" w:rsidRDefault="00165534" w:rsidP="00165534">
      <w:pPr>
        <w:ind w:left="3969"/>
        <w:jc w:val="center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</w:t>
      </w:r>
      <w:r w:rsidRPr="00C11E11">
        <w:rPr>
          <w:rFonts w:eastAsiaTheme="minorEastAsia" w:cstheme="minorBidi"/>
          <w:sz w:val="28"/>
          <w:szCs w:val="28"/>
        </w:rPr>
        <w:t>к решению Совета  Куйбышевского</w:t>
      </w:r>
    </w:p>
    <w:p w:rsidR="00165534" w:rsidRPr="00C11E11" w:rsidRDefault="00165534" w:rsidP="00165534">
      <w:pPr>
        <w:ind w:left="3969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C11E11">
        <w:rPr>
          <w:rFonts w:eastAsiaTheme="minorEastAsia" w:cstheme="minorBidi"/>
          <w:sz w:val="28"/>
          <w:szCs w:val="28"/>
        </w:rPr>
        <w:t>сельского поселения Староминского района</w:t>
      </w:r>
    </w:p>
    <w:p w:rsidR="00165534" w:rsidRPr="00C11E11" w:rsidRDefault="00165534" w:rsidP="00165534">
      <w:pPr>
        <w:tabs>
          <w:tab w:val="center" w:pos="7371"/>
        </w:tabs>
        <w:ind w:left="3969"/>
        <w:jc w:val="center"/>
        <w:rPr>
          <w:sz w:val="28"/>
          <w:szCs w:val="28"/>
        </w:rPr>
      </w:pPr>
      <w:r w:rsidRPr="00C11E11">
        <w:rPr>
          <w:sz w:val="28"/>
          <w:szCs w:val="20"/>
        </w:rPr>
        <w:t xml:space="preserve">от </w:t>
      </w:r>
      <w:r w:rsidR="002B2B13">
        <w:rPr>
          <w:sz w:val="28"/>
          <w:szCs w:val="20"/>
          <w:u w:val="single"/>
        </w:rPr>
        <w:t>2</w:t>
      </w:r>
      <w:r w:rsidR="00ED7520">
        <w:rPr>
          <w:sz w:val="28"/>
          <w:szCs w:val="20"/>
          <w:u w:val="single"/>
        </w:rPr>
        <w:t>4</w:t>
      </w:r>
      <w:r>
        <w:rPr>
          <w:sz w:val="28"/>
          <w:szCs w:val="20"/>
          <w:u w:val="single"/>
        </w:rPr>
        <w:t xml:space="preserve"> </w:t>
      </w:r>
      <w:r w:rsidR="00ED7520">
        <w:rPr>
          <w:sz w:val="28"/>
          <w:szCs w:val="20"/>
          <w:u w:val="single"/>
        </w:rPr>
        <w:t>июня</w:t>
      </w:r>
      <w:r>
        <w:rPr>
          <w:sz w:val="28"/>
          <w:szCs w:val="20"/>
          <w:u w:val="single"/>
        </w:rPr>
        <w:t xml:space="preserve"> 202</w:t>
      </w:r>
      <w:r w:rsidR="00ED7520">
        <w:rPr>
          <w:sz w:val="28"/>
          <w:szCs w:val="20"/>
          <w:u w:val="single"/>
        </w:rPr>
        <w:t>5</w:t>
      </w:r>
      <w:r w:rsidRPr="00C11E11">
        <w:rPr>
          <w:sz w:val="28"/>
          <w:szCs w:val="20"/>
          <w:u w:val="single"/>
        </w:rPr>
        <w:t xml:space="preserve"> года</w:t>
      </w:r>
      <w:r w:rsidRPr="00712396">
        <w:rPr>
          <w:sz w:val="28"/>
          <w:szCs w:val="20"/>
          <w:u w:val="single"/>
        </w:rPr>
        <w:t xml:space="preserve"> № </w:t>
      </w:r>
      <w:r w:rsidR="002B2B13">
        <w:rPr>
          <w:sz w:val="28"/>
          <w:szCs w:val="20"/>
          <w:u w:val="single"/>
        </w:rPr>
        <w:t>15/</w:t>
      </w:r>
      <w:r w:rsidR="00AB2798">
        <w:rPr>
          <w:sz w:val="28"/>
          <w:szCs w:val="20"/>
          <w:u w:val="single"/>
        </w:rPr>
        <w:t>2</w:t>
      </w:r>
    </w:p>
    <w:p w:rsidR="00165534" w:rsidRPr="00C11E11" w:rsidRDefault="00165534" w:rsidP="00165534">
      <w:pPr>
        <w:tabs>
          <w:tab w:val="left" w:pos="5103"/>
        </w:tabs>
        <w:jc w:val="center"/>
        <w:rPr>
          <w:sz w:val="28"/>
          <w:szCs w:val="28"/>
        </w:rPr>
      </w:pPr>
    </w:p>
    <w:p w:rsidR="00165534" w:rsidRPr="00C11E11" w:rsidRDefault="00165534" w:rsidP="00165534">
      <w:pPr>
        <w:tabs>
          <w:tab w:val="left" w:pos="5103"/>
        </w:tabs>
        <w:jc w:val="center"/>
        <w:rPr>
          <w:sz w:val="28"/>
          <w:szCs w:val="28"/>
        </w:rPr>
      </w:pPr>
    </w:p>
    <w:p w:rsidR="00165534" w:rsidRPr="00C11E11" w:rsidRDefault="00165534" w:rsidP="00165534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165534" w:rsidRPr="00C11E11" w:rsidRDefault="00165534" w:rsidP="00165534">
      <w:pPr>
        <w:tabs>
          <w:tab w:val="left" w:pos="5103"/>
        </w:tabs>
        <w:jc w:val="center"/>
        <w:rPr>
          <w:b/>
          <w:sz w:val="28"/>
          <w:szCs w:val="28"/>
        </w:rPr>
      </w:pPr>
      <w:r w:rsidRPr="00C11E11">
        <w:rPr>
          <w:b/>
          <w:sz w:val="28"/>
          <w:szCs w:val="28"/>
        </w:rPr>
        <w:t>СОСТАВ</w:t>
      </w:r>
    </w:p>
    <w:p w:rsidR="00165534" w:rsidRPr="00C11E11" w:rsidRDefault="00165534" w:rsidP="00165534">
      <w:pPr>
        <w:ind w:firstLine="851"/>
        <w:jc w:val="center"/>
        <w:rPr>
          <w:b/>
          <w:sz w:val="28"/>
          <w:szCs w:val="28"/>
        </w:rPr>
      </w:pPr>
      <w:r w:rsidRPr="00C11E11">
        <w:rPr>
          <w:b/>
          <w:sz w:val="28"/>
          <w:szCs w:val="28"/>
        </w:rPr>
        <w:t>оргкомитета по проведению публичных слушаний по теме: «Рассмотрение отчета  об исполнении бюджета Куйбышевского сельского поселе</w:t>
      </w:r>
      <w:r>
        <w:rPr>
          <w:b/>
          <w:sz w:val="28"/>
          <w:szCs w:val="28"/>
        </w:rPr>
        <w:t>ния Староминского района за 202</w:t>
      </w:r>
      <w:r w:rsidR="002B2B1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C11E11">
        <w:rPr>
          <w:b/>
          <w:sz w:val="28"/>
          <w:szCs w:val="28"/>
        </w:rPr>
        <w:t>год»</w:t>
      </w:r>
    </w:p>
    <w:p w:rsidR="00165534" w:rsidRPr="00C11E11" w:rsidRDefault="00165534" w:rsidP="00165534">
      <w:pPr>
        <w:ind w:firstLine="851"/>
        <w:jc w:val="center"/>
        <w:rPr>
          <w:sz w:val="28"/>
          <w:szCs w:val="28"/>
        </w:rPr>
      </w:pPr>
    </w:p>
    <w:p w:rsidR="00165534" w:rsidRPr="00C11E11" w:rsidRDefault="00165534" w:rsidP="00165534">
      <w:pPr>
        <w:ind w:firstLine="851"/>
        <w:jc w:val="center"/>
        <w:rPr>
          <w:sz w:val="28"/>
          <w:szCs w:val="28"/>
        </w:rPr>
      </w:pPr>
    </w:p>
    <w:p w:rsidR="00165534" w:rsidRPr="00C11E11" w:rsidRDefault="00165534" w:rsidP="00165534">
      <w:pPr>
        <w:ind w:firstLine="851"/>
        <w:jc w:val="center"/>
        <w:rPr>
          <w:sz w:val="28"/>
          <w:szCs w:val="28"/>
        </w:rPr>
      </w:pPr>
    </w:p>
    <w:p w:rsidR="00165534" w:rsidRPr="00C11E11" w:rsidRDefault="00165534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Посевин Иван Кириллович</w:t>
      </w:r>
    </w:p>
    <w:p w:rsidR="00165534" w:rsidRPr="00C11E11" w:rsidRDefault="002B2B13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Гордиенко А</w:t>
      </w:r>
      <w:r w:rsidR="00FF52ED">
        <w:rPr>
          <w:sz w:val="28"/>
          <w:szCs w:val="28"/>
        </w:rPr>
        <w:t>лла Сергеевна</w:t>
      </w:r>
    </w:p>
    <w:p w:rsidR="00165534" w:rsidRPr="00C11E11" w:rsidRDefault="002B2B13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Барилко Елена Алексе</w:t>
      </w:r>
      <w:r w:rsidR="00FF52ED">
        <w:rPr>
          <w:sz w:val="28"/>
          <w:szCs w:val="28"/>
        </w:rPr>
        <w:t>е</w:t>
      </w:r>
      <w:r>
        <w:rPr>
          <w:sz w:val="28"/>
          <w:szCs w:val="28"/>
        </w:rPr>
        <w:t>вна</w:t>
      </w:r>
    </w:p>
    <w:p w:rsidR="00165534" w:rsidRPr="00C11E11" w:rsidRDefault="002B2B13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Свистун Татьяна Владимировна</w:t>
      </w:r>
    </w:p>
    <w:p w:rsidR="00165534" w:rsidRPr="00C11E11" w:rsidRDefault="002B2B13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Батракова Наталья Анатольевна</w:t>
      </w:r>
    </w:p>
    <w:p w:rsidR="00165534" w:rsidRPr="00C11E11" w:rsidRDefault="00165534" w:rsidP="00165534">
      <w:pPr>
        <w:snapToGrid w:val="0"/>
        <w:ind w:firstLine="540"/>
        <w:jc w:val="both"/>
        <w:rPr>
          <w:sz w:val="28"/>
          <w:szCs w:val="28"/>
        </w:rPr>
      </w:pPr>
    </w:p>
    <w:p w:rsidR="00165534" w:rsidRPr="00C11E11" w:rsidRDefault="00165534" w:rsidP="00165534">
      <w:pPr>
        <w:snapToGrid w:val="0"/>
        <w:ind w:firstLine="540"/>
        <w:jc w:val="both"/>
        <w:rPr>
          <w:sz w:val="28"/>
          <w:szCs w:val="28"/>
        </w:rPr>
      </w:pPr>
    </w:p>
    <w:p w:rsidR="00165534" w:rsidRPr="00C11E11" w:rsidRDefault="00165534" w:rsidP="00165534">
      <w:pPr>
        <w:snapToGrid w:val="0"/>
        <w:ind w:firstLine="540"/>
        <w:jc w:val="both"/>
        <w:rPr>
          <w:sz w:val="28"/>
          <w:szCs w:val="28"/>
        </w:rPr>
      </w:pPr>
    </w:p>
    <w:p w:rsidR="00165534" w:rsidRPr="00C11E11" w:rsidRDefault="00165534" w:rsidP="00165534">
      <w:pPr>
        <w:rPr>
          <w:rFonts w:eastAsiaTheme="minorEastAsia"/>
          <w:sz w:val="28"/>
          <w:szCs w:val="28"/>
        </w:rPr>
      </w:pPr>
      <w:r w:rsidRPr="00C11E11">
        <w:rPr>
          <w:rFonts w:eastAsiaTheme="minorEastAsia"/>
          <w:sz w:val="28"/>
          <w:szCs w:val="28"/>
        </w:rPr>
        <w:t>Ведущий специалист администрации</w:t>
      </w:r>
    </w:p>
    <w:p w:rsidR="00165534" w:rsidRPr="00C11E11" w:rsidRDefault="00165534" w:rsidP="00165534">
      <w:pPr>
        <w:rPr>
          <w:rFonts w:eastAsiaTheme="minorEastAsia"/>
          <w:sz w:val="28"/>
          <w:szCs w:val="28"/>
        </w:rPr>
      </w:pPr>
      <w:r w:rsidRPr="00C11E11">
        <w:rPr>
          <w:rFonts w:eastAsiaTheme="minorEastAsia"/>
          <w:sz w:val="28"/>
          <w:szCs w:val="28"/>
        </w:rPr>
        <w:t>Куйбышевского сельского поселения</w:t>
      </w:r>
    </w:p>
    <w:p w:rsidR="00165534" w:rsidRPr="00C11E11" w:rsidRDefault="00165534" w:rsidP="00165534">
      <w:pPr>
        <w:rPr>
          <w:rFonts w:eastAsiaTheme="minorEastAsia"/>
          <w:sz w:val="28"/>
          <w:szCs w:val="28"/>
        </w:rPr>
      </w:pPr>
      <w:r w:rsidRPr="00C11E11">
        <w:rPr>
          <w:rFonts w:eastAsiaTheme="minorEastAsia"/>
          <w:sz w:val="28"/>
          <w:szCs w:val="28"/>
        </w:rPr>
        <w:t xml:space="preserve">Староминского района                                                              </w:t>
      </w:r>
      <w:r w:rsidR="002B2B13">
        <w:rPr>
          <w:rFonts w:eastAsiaTheme="minorEastAsia"/>
          <w:sz w:val="28"/>
          <w:szCs w:val="28"/>
        </w:rPr>
        <w:t xml:space="preserve">            </w:t>
      </w:r>
      <w:r w:rsidRPr="00C11E11">
        <w:rPr>
          <w:rFonts w:eastAsiaTheme="minorEastAsia"/>
          <w:sz w:val="28"/>
          <w:szCs w:val="28"/>
        </w:rPr>
        <w:t xml:space="preserve">   </w:t>
      </w:r>
      <w:r w:rsidR="002B2B13">
        <w:rPr>
          <w:rFonts w:eastAsiaTheme="minorEastAsia"/>
          <w:sz w:val="28"/>
          <w:szCs w:val="28"/>
        </w:rPr>
        <w:t>Е.А.Барилко</w:t>
      </w:r>
    </w:p>
    <w:p w:rsidR="00165534" w:rsidRPr="00C11E11" w:rsidRDefault="00165534" w:rsidP="00165534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ind w:left="3969"/>
        <w:jc w:val="center"/>
        <w:rPr>
          <w:sz w:val="28"/>
          <w:szCs w:val="28"/>
        </w:rPr>
      </w:pPr>
      <w:r w:rsidRPr="00412CE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165534" w:rsidRDefault="00165534" w:rsidP="00165534">
      <w:pPr>
        <w:ind w:left="3969"/>
        <w:jc w:val="center"/>
        <w:rPr>
          <w:sz w:val="28"/>
          <w:szCs w:val="28"/>
        </w:rPr>
      </w:pPr>
      <w:r w:rsidRPr="00412CEF">
        <w:rPr>
          <w:sz w:val="28"/>
          <w:szCs w:val="28"/>
        </w:rPr>
        <w:t xml:space="preserve">к решению Совета  </w:t>
      </w:r>
      <w:r>
        <w:rPr>
          <w:sz w:val="28"/>
          <w:szCs w:val="28"/>
        </w:rPr>
        <w:t>Куйбышевского</w:t>
      </w:r>
    </w:p>
    <w:p w:rsidR="00165534" w:rsidRPr="00A919E1" w:rsidRDefault="00165534" w:rsidP="00165534">
      <w:pPr>
        <w:ind w:left="3969"/>
        <w:jc w:val="center"/>
      </w:pPr>
      <w:r w:rsidRPr="00412CEF">
        <w:rPr>
          <w:sz w:val="28"/>
          <w:szCs w:val="28"/>
        </w:rPr>
        <w:t>сельского поселения Староминского района</w:t>
      </w:r>
    </w:p>
    <w:p w:rsidR="00165534" w:rsidRPr="00412CEF" w:rsidRDefault="00165534" w:rsidP="00165534">
      <w:pPr>
        <w:pStyle w:val="af7"/>
        <w:tabs>
          <w:tab w:val="center" w:pos="7371"/>
        </w:tabs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 </w:t>
      </w:r>
      <w:r w:rsidR="002B2B13">
        <w:rPr>
          <w:rFonts w:ascii="Times New Roman" w:hAnsi="Times New Roman"/>
          <w:sz w:val="28"/>
          <w:u w:val="single"/>
        </w:rPr>
        <w:t>24</w:t>
      </w:r>
      <w:r>
        <w:rPr>
          <w:rFonts w:ascii="Times New Roman" w:hAnsi="Times New Roman"/>
          <w:sz w:val="28"/>
          <w:u w:val="single"/>
        </w:rPr>
        <w:t xml:space="preserve"> </w:t>
      </w:r>
      <w:r w:rsidR="002B2B13">
        <w:rPr>
          <w:rFonts w:ascii="Times New Roman" w:hAnsi="Times New Roman"/>
          <w:sz w:val="28"/>
          <w:u w:val="single"/>
        </w:rPr>
        <w:t>июня</w:t>
      </w:r>
      <w:r>
        <w:rPr>
          <w:rFonts w:ascii="Times New Roman" w:hAnsi="Times New Roman"/>
          <w:sz w:val="28"/>
          <w:u w:val="single"/>
        </w:rPr>
        <w:t xml:space="preserve"> 202</w:t>
      </w:r>
      <w:r w:rsidR="002B2B13">
        <w:rPr>
          <w:rFonts w:ascii="Times New Roman" w:hAnsi="Times New Roman"/>
          <w:sz w:val="28"/>
          <w:u w:val="single"/>
        </w:rPr>
        <w:t>5</w:t>
      </w:r>
      <w:r w:rsidRPr="00A919E1">
        <w:rPr>
          <w:rFonts w:ascii="Times New Roman" w:hAnsi="Times New Roman"/>
          <w:sz w:val="28"/>
          <w:u w:val="single"/>
        </w:rPr>
        <w:t xml:space="preserve"> года</w:t>
      </w:r>
      <w:r>
        <w:rPr>
          <w:rFonts w:ascii="Times New Roman" w:hAnsi="Times New Roman"/>
          <w:sz w:val="28"/>
        </w:rPr>
        <w:t xml:space="preserve"> № </w:t>
      </w:r>
      <w:r w:rsidR="002B2B13">
        <w:rPr>
          <w:rFonts w:ascii="Times New Roman" w:hAnsi="Times New Roman"/>
          <w:sz w:val="28"/>
          <w:u w:val="single"/>
        </w:rPr>
        <w:t>15/</w:t>
      </w:r>
      <w:r w:rsidR="00AB2798">
        <w:rPr>
          <w:rFonts w:ascii="Times New Roman" w:hAnsi="Times New Roman"/>
          <w:sz w:val="28"/>
          <w:u w:val="single"/>
        </w:rPr>
        <w:t>2</w:t>
      </w:r>
    </w:p>
    <w:p w:rsidR="00165534" w:rsidRPr="00412CEF" w:rsidRDefault="00165534" w:rsidP="00165534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534" w:rsidRDefault="00165534" w:rsidP="00165534">
      <w:pPr>
        <w:pStyle w:val="af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5534" w:rsidRPr="00412CEF" w:rsidRDefault="00165534" w:rsidP="00165534">
      <w:pPr>
        <w:pStyle w:val="af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5534" w:rsidRPr="00412CEF" w:rsidRDefault="00165534" w:rsidP="00165534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CEF">
        <w:rPr>
          <w:rFonts w:ascii="Times New Roman" w:hAnsi="Times New Roman"/>
          <w:b/>
          <w:bCs/>
          <w:sz w:val="28"/>
          <w:szCs w:val="28"/>
        </w:rPr>
        <w:t>Порядок учета предложений и участия граждан</w:t>
      </w:r>
    </w:p>
    <w:p w:rsidR="00165534" w:rsidRPr="00412CEF" w:rsidRDefault="00165534" w:rsidP="00165534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CEF">
        <w:rPr>
          <w:rFonts w:ascii="Times New Roman" w:hAnsi="Times New Roman"/>
          <w:b/>
          <w:bCs/>
          <w:sz w:val="28"/>
          <w:szCs w:val="28"/>
        </w:rPr>
        <w:t xml:space="preserve">в обсуждении проекта отчета об исполнении бюджета  </w:t>
      </w:r>
      <w:r>
        <w:rPr>
          <w:rFonts w:ascii="Times New Roman" w:hAnsi="Times New Roman"/>
          <w:b/>
          <w:bCs/>
          <w:sz w:val="28"/>
          <w:szCs w:val="28"/>
        </w:rPr>
        <w:t>Куйбышевского</w:t>
      </w:r>
      <w:r w:rsidRPr="00412CE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Староминского района за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2B2B13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2CEF">
        <w:rPr>
          <w:rFonts w:ascii="Times New Roman" w:hAnsi="Times New Roman"/>
          <w:b/>
          <w:bCs/>
          <w:sz w:val="28"/>
          <w:szCs w:val="28"/>
        </w:rPr>
        <w:t>год</w:t>
      </w:r>
    </w:p>
    <w:p w:rsidR="00165534" w:rsidRDefault="00165534" w:rsidP="00165534">
      <w:pPr>
        <w:pStyle w:val="af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5534" w:rsidRDefault="00165534" w:rsidP="00165534">
      <w:pPr>
        <w:pStyle w:val="af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5534" w:rsidRPr="00412CEF" w:rsidRDefault="00165534" w:rsidP="00165534">
      <w:pPr>
        <w:pStyle w:val="af7"/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412CEF">
        <w:rPr>
          <w:rFonts w:ascii="Times New Roman" w:hAnsi="Times New Roman"/>
          <w:sz w:val="28"/>
          <w:szCs w:val="28"/>
        </w:rPr>
        <w:t xml:space="preserve">1. Население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с момента обнародования проекта отчета об исполнении бюджета 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за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 w:rsidRPr="00412CEF">
        <w:rPr>
          <w:rFonts w:ascii="Times New Roman" w:hAnsi="Times New Roman"/>
          <w:sz w:val="28"/>
          <w:szCs w:val="28"/>
        </w:rPr>
        <w:t xml:space="preserve"> год  вправе участвовать в его обсуждении в следующих формах: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1) проведения собраний граждан по месту жительства;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2) массового обсуждения проекта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за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 w:rsidRPr="00412CEF">
        <w:rPr>
          <w:rFonts w:ascii="Times New Roman" w:hAnsi="Times New Roman"/>
          <w:sz w:val="28"/>
          <w:szCs w:val="28"/>
        </w:rPr>
        <w:t xml:space="preserve"> год в порядке, предусмотренном настоящим Порядком; 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3) проведения публичных слушаний по проекту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за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 w:rsidRPr="00412CEF">
        <w:rPr>
          <w:rFonts w:ascii="Times New Roman" w:hAnsi="Times New Roman"/>
          <w:sz w:val="28"/>
          <w:szCs w:val="28"/>
        </w:rPr>
        <w:t xml:space="preserve"> год;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4) в иных формах, не противоречащих действующему законодательству.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2. Предложения о дополнениях и (или) изменениях по обнародованному проекту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за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 w:rsidRPr="00412CEF">
        <w:rPr>
          <w:rFonts w:ascii="Times New Roman" w:hAnsi="Times New Roman"/>
          <w:sz w:val="28"/>
          <w:szCs w:val="28"/>
        </w:rPr>
        <w:t xml:space="preserve">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за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 w:rsidRPr="00412CEF">
        <w:rPr>
          <w:rFonts w:ascii="Times New Roman" w:hAnsi="Times New Roman"/>
          <w:sz w:val="28"/>
          <w:szCs w:val="28"/>
        </w:rPr>
        <w:t xml:space="preserve"> год (далее – рабочая группа), создаваемую оргкомитетом.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3. Предложения населения к обнародованному проекту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</w:t>
      </w:r>
      <w:r>
        <w:rPr>
          <w:rFonts w:ascii="Times New Roman" w:hAnsi="Times New Roman"/>
          <w:sz w:val="28"/>
          <w:szCs w:val="28"/>
        </w:rPr>
        <w:t xml:space="preserve">оселения  Староминского района </w:t>
      </w:r>
      <w:r w:rsidRPr="00412CEF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год могут вноситься в течение 5 дней со дня его обнародования в рабочую группу и рассматриваются ею в соответствии с настоящим Порядком.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412CEF"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5. Предложения должны соответствовать Конституции РФ,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6. Предложения должны соответствовать следующим требованиям:</w:t>
      </w:r>
    </w:p>
    <w:p w:rsidR="00165534" w:rsidRDefault="00165534" w:rsidP="00165534">
      <w:pPr>
        <w:rPr>
          <w:sz w:val="28"/>
          <w:szCs w:val="28"/>
        </w:rPr>
      </w:pP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1</w:t>
      </w:r>
      <w:r w:rsidRPr="00412CEF">
        <w:rPr>
          <w:rFonts w:ascii="Times New Roman" w:hAnsi="Times New Roman"/>
          <w:sz w:val="28"/>
          <w:szCs w:val="28"/>
        </w:rPr>
        <w:t xml:space="preserve">) должны обеспечивать однозначное толкование положений проекта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за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год.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2) не допускать противоречие либо несогласованность с иными положениями отчета об </w:t>
      </w:r>
      <w:r>
        <w:rPr>
          <w:rFonts w:ascii="Times New Roman" w:hAnsi="Times New Roman"/>
          <w:sz w:val="28"/>
          <w:szCs w:val="28"/>
        </w:rPr>
        <w:t>исполнении бюджета 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за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 w:rsidRPr="00412CEF">
        <w:rPr>
          <w:rFonts w:ascii="Times New Roman" w:hAnsi="Times New Roman"/>
          <w:sz w:val="28"/>
          <w:szCs w:val="28"/>
        </w:rPr>
        <w:t xml:space="preserve"> год.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8. По итогам изучения, анализа и обобщения внесенных предложений рабочая группа составляет заключение.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9. Заключение рабочей группы на внесенные предложения должно содержать следующие положения: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 xml:space="preserve"> 2) количество поступивших предложений, оставленных в соответствии с настоящим  Порядком без рассмотрения;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4) предложения, рекомендуемые рабочей группой к отклонению;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 xml:space="preserve"> 5) предложения, рекомендуемые рабочей группой для внесения в текст проекта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за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 w:rsidRPr="00412CEF">
        <w:rPr>
          <w:rFonts w:ascii="Times New Roman" w:hAnsi="Times New Roman"/>
          <w:sz w:val="28"/>
          <w:szCs w:val="28"/>
        </w:rPr>
        <w:t xml:space="preserve"> год.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12CEF">
        <w:rPr>
          <w:rFonts w:ascii="Times New Roman" w:hAnsi="Times New Roman"/>
          <w:sz w:val="28"/>
          <w:szCs w:val="28"/>
        </w:rPr>
        <w:t xml:space="preserve">10. Рабочая группа представляет в оргкомитет свое заключение и материалы деятельности рабочей группы с приложением всех поступивших предложений, которые после их обобщения направляются оргкомитетом в представительный орган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района. 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11. Перед решением вопроса о принятии или отклонении предложений представительный орган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заслушивает доклад председательствующего на сессии представительного органа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либо уполномоченного члена рабочей группы о деятельности рабочей группы.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12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12. Итоги рассмотрения поступивших предложений с обязательным содержанием принятых предложений подлежат официальному обнародованию.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165534" w:rsidRPr="00A919E1" w:rsidRDefault="00165534" w:rsidP="00165534">
      <w:pPr>
        <w:rPr>
          <w:sz w:val="28"/>
          <w:szCs w:val="28"/>
        </w:rPr>
      </w:pPr>
      <w:r>
        <w:rPr>
          <w:sz w:val="28"/>
          <w:szCs w:val="28"/>
        </w:rPr>
        <w:t>Куйбышевского</w:t>
      </w:r>
      <w:r w:rsidRPr="00A919E1">
        <w:rPr>
          <w:sz w:val="28"/>
          <w:szCs w:val="28"/>
        </w:rPr>
        <w:t xml:space="preserve"> сельского поселения</w:t>
      </w:r>
    </w:p>
    <w:p w:rsidR="00AA108D" w:rsidRDefault="00165534" w:rsidP="00165534">
      <w:r w:rsidRPr="00A919E1">
        <w:rPr>
          <w:sz w:val="28"/>
          <w:szCs w:val="28"/>
        </w:rPr>
        <w:t xml:space="preserve">Староминского района                                                </w:t>
      </w:r>
      <w:r>
        <w:rPr>
          <w:sz w:val="28"/>
          <w:szCs w:val="28"/>
        </w:rPr>
        <w:t xml:space="preserve">               </w:t>
      </w:r>
      <w:r w:rsidR="00147E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147E5B">
        <w:rPr>
          <w:sz w:val="28"/>
          <w:szCs w:val="28"/>
        </w:rPr>
        <w:t>Е.А.Барилко</w:t>
      </w:r>
    </w:p>
    <w:sectPr w:rsidR="00AA108D" w:rsidSect="00BE15F8"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271" w:rsidRDefault="00734271">
      <w:r>
        <w:separator/>
      </w:r>
    </w:p>
  </w:endnote>
  <w:endnote w:type="continuationSeparator" w:id="1">
    <w:p w:rsidR="00734271" w:rsidRDefault="00734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ultant"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271" w:rsidRDefault="00734271">
      <w:r>
        <w:separator/>
      </w:r>
    </w:p>
  </w:footnote>
  <w:footnote w:type="continuationSeparator" w:id="1">
    <w:p w:rsidR="00734271" w:rsidRDefault="00734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ED" w:rsidRDefault="00FF52E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</w:t>
    </w:r>
    <w:r>
      <w:rPr>
        <w:rStyle w:val="ab"/>
      </w:rPr>
      <w:fldChar w:fldCharType="end"/>
    </w:r>
  </w:p>
  <w:p w:rsidR="00FF52ED" w:rsidRDefault="00FF52ED">
    <w:pPr>
      <w:pStyle w:val="a9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ED" w:rsidRDefault="00FF52ED">
    <w:pPr>
      <w:pStyle w:val="a9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7A0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207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20A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EC6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E447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109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AE4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D6D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069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9AB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1C5241A"/>
    <w:multiLevelType w:val="hybridMultilevel"/>
    <w:tmpl w:val="4CE8E824"/>
    <w:lvl w:ilvl="0" w:tplc="6978A2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6FC283E"/>
    <w:multiLevelType w:val="hybridMultilevel"/>
    <w:tmpl w:val="7CB822FE"/>
    <w:lvl w:ilvl="0" w:tplc="AA66BD0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335A892A">
      <w:numFmt w:val="none"/>
      <w:lvlText w:val=""/>
      <w:lvlJc w:val="left"/>
      <w:pPr>
        <w:tabs>
          <w:tab w:val="num" w:pos="360"/>
        </w:tabs>
      </w:pPr>
    </w:lvl>
    <w:lvl w:ilvl="2" w:tplc="8EC49C44">
      <w:numFmt w:val="none"/>
      <w:lvlText w:val=""/>
      <w:lvlJc w:val="left"/>
      <w:pPr>
        <w:tabs>
          <w:tab w:val="num" w:pos="360"/>
        </w:tabs>
      </w:pPr>
    </w:lvl>
    <w:lvl w:ilvl="3" w:tplc="897CFBAE">
      <w:numFmt w:val="none"/>
      <w:lvlText w:val=""/>
      <w:lvlJc w:val="left"/>
      <w:pPr>
        <w:tabs>
          <w:tab w:val="num" w:pos="360"/>
        </w:tabs>
      </w:pPr>
    </w:lvl>
    <w:lvl w:ilvl="4" w:tplc="DFCC1C8E">
      <w:numFmt w:val="none"/>
      <w:lvlText w:val=""/>
      <w:lvlJc w:val="left"/>
      <w:pPr>
        <w:tabs>
          <w:tab w:val="num" w:pos="360"/>
        </w:tabs>
      </w:pPr>
    </w:lvl>
    <w:lvl w:ilvl="5" w:tplc="E32A58C8">
      <w:numFmt w:val="none"/>
      <w:lvlText w:val=""/>
      <w:lvlJc w:val="left"/>
      <w:pPr>
        <w:tabs>
          <w:tab w:val="num" w:pos="360"/>
        </w:tabs>
      </w:pPr>
    </w:lvl>
    <w:lvl w:ilvl="6" w:tplc="63D6958C">
      <w:numFmt w:val="none"/>
      <w:lvlText w:val=""/>
      <w:lvlJc w:val="left"/>
      <w:pPr>
        <w:tabs>
          <w:tab w:val="num" w:pos="360"/>
        </w:tabs>
      </w:pPr>
    </w:lvl>
    <w:lvl w:ilvl="7" w:tplc="91B65F82">
      <w:numFmt w:val="none"/>
      <w:lvlText w:val=""/>
      <w:lvlJc w:val="left"/>
      <w:pPr>
        <w:tabs>
          <w:tab w:val="num" w:pos="360"/>
        </w:tabs>
      </w:pPr>
    </w:lvl>
    <w:lvl w:ilvl="8" w:tplc="828E1A6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072D074A"/>
    <w:multiLevelType w:val="multilevel"/>
    <w:tmpl w:val="ADE00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6">
    <w:nsid w:val="09704E78"/>
    <w:multiLevelType w:val="hybridMultilevel"/>
    <w:tmpl w:val="51BE4396"/>
    <w:lvl w:ilvl="0" w:tplc="EF124A5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AC7F63"/>
    <w:multiLevelType w:val="hybridMultilevel"/>
    <w:tmpl w:val="3CAE590A"/>
    <w:lvl w:ilvl="0" w:tplc="814CA5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84485C6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72DCEA68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1AD02146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CC9C2186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95F8EC28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55F04672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5C261F2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D0E576A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>
    <w:nsid w:val="19DC3287"/>
    <w:multiLevelType w:val="hybridMultilevel"/>
    <w:tmpl w:val="A9DCF1E2"/>
    <w:lvl w:ilvl="0" w:tplc="02A2799C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2A16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19651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B4C28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15EBC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C28E3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CBA92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7CA8A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EBEE4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1A00254B"/>
    <w:multiLevelType w:val="hybridMultilevel"/>
    <w:tmpl w:val="4ABEF420"/>
    <w:lvl w:ilvl="0" w:tplc="A90CBF3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4DAD4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27888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228C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F9E91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39E3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FAEE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7F0E3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D4669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A8B05FF"/>
    <w:multiLevelType w:val="hybridMultilevel"/>
    <w:tmpl w:val="14681EAE"/>
    <w:lvl w:ilvl="0" w:tplc="543E3F78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679E9F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B662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EB85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B226C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C9CC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12CC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E699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2486B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E3921CB"/>
    <w:multiLevelType w:val="multilevel"/>
    <w:tmpl w:val="42AC489C"/>
    <w:lvl w:ilvl="0">
      <w:start w:val="1"/>
      <w:numFmt w:val="decimal"/>
      <w:lvlText w:val="%1-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735"/>
        </w:tabs>
        <w:ind w:left="3735" w:hanging="157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15"/>
        </w:tabs>
        <w:ind w:left="4815" w:hanging="157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5895"/>
        </w:tabs>
        <w:ind w:left="5895" w:hanging="157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6975"/>
        </w:tabs>
        <w:ind w:left="6975" w:hanging="1575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8055"/>
        </w:tabs>
        <w:ind w:left="8055" w:hanging="1575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3">
    <w:nsid w:val="225434B3"/>
    <w:multiLevelType w:val="hybridMultilevel"/>
    <w:tmpl w:val="0950C548"/>
    <w:lvl w:ilvl="0" w:tplc="117065B8">
      <w:start w:val="2"/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1" w:tplc="C03436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DBEC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568C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C383E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284B4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B27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4FAFA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1D463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0F56BDB"/>
    <w:multiLevelType w:val="singleLevel"/>
    <w:tmpl w:val="F92CB8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53A2DF6"/>
    <w:multiLevelType w:val="hybridMultilevel"/>
    <w:tmpl w:val="DAC8A6B2"/>
    <w:lvl w:ilvl="0" w:tplc="59662A0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C1B47"/>
    <w:multiLevelType w:val="hybridMultilevel"/>
    <w:tmpl w:val="7682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3794D"/>
    <w:multiLevelType w:val="hybridMultilevel"/>
    <w:tmpl w:val="C4023DBC"/>
    <w:lvl w:ilvl="0" w:tplc="4970C1E2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8BBE8D46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328C95B6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D0B426AA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A2E4A72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A31003CE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37CE450A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E3FCFCFE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41F0F64A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8">
    <w:nsid w:val="3E3651D6"/>
    <w:multiLevelType w:val="hybridMultilevel"/>
    <w:tmpl w:val="A218F942"/>
    <w:lvl w:ilvl="0" w:tplc="442A5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32D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B61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29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84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AA4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9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87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F85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1D0934"/>
    <w:multiLevelType w:val="hybridMultilevel"/>
    <w:tmpl w:val="2BACB824"/>
    <w:lvl w:ilvl="0" w:tplc="4EEE828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488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B2B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2C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81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E3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A6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CF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DCF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376597"/>
    <w:multiLevelType w:val="multilevel"/>
    <w:tmpl w:val="40B49B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31">
    <w:nsid w:val="4BA3608F"/>
    <w:multiLevelType w:val="hybridMultilevel"/>
    <w:tmpl w:val="6D560D9C"/>
    <w:lvl w:ilvl="0" w:tplc="AA3A1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DCC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EEC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E8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2D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9E0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61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E3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482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D9536B"/>
    <w:multiLevelType w:val="hybridMultilevel"/>
    <w:tmpl w:val="F0E636BC"/>
    <w:lvl w:ilvl="0" w:tplc="3D7045B2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6CA356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C37C0FF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064961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9886EAE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C7C5F6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AAED954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132C7A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7FA6953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5C4177A0"/>
    <w:multiLevelType w:val="hybridMultilevel"/>
    <w:tmpl w:val="B90CA4A8"/>
    <w:lvl w:ilvl="0" w:tplc="904C4F1C">
      <w:start w:val="2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6046C2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8C416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02EB2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726DD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88027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E2AB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33EF4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5B60E5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EF643CD"/>
    <w:multiLevelType w:val="hybridMultilevel"/>
    <w:tmpl w:val="23DAEC8E"/>
    <w:lvl w:ilvl="0" w:tplc="5200342A">
      <w:start w:val="18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B192A6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9078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DEA0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1E62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6A0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469C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D4BB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BC57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F77C86"/>
    <w:multiLevelType w:val="hybridMultilevel"/>
    <w:tmpl w:val="AA0C05AE"/>
    <w:lvl w:ilvl="0" w:tplc="F76C76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385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A7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2E6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8F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C6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76C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5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D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654D26"/>
    <w:multiLevelType w:val="hybridMultilevel"/>
    <w:tmpl w:val="1DC8066A"/>
    <w:lvl w:ilvl="0" w:tplc="A516C986"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1" w:tplc="C5B2C2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1EE1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1DAC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CE4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B1675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0F4A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D262F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6DA987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54225D9"/>
    <w:multiLevelType w:val="hybridMultilevel"/>
    <w:tmpl w:val="992E0D08"/>
    <w:lvl w:ilvl="0" w:tplc="95623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47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064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66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8E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26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745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4F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A2E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4A31DD"/>
    <w:multiLevelType w:val="hybridMultilevel"/>
    <w:tmpl w:val="9F4C9C1C"/>
    <w:lvl w:ilvl="0" w:tplc="A57C33B8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A0CAF67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D2E48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15208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C98EE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DA9EC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918BB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B9A20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07E56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1"/>
  </w:num>
  <w:num w:numId="2">
    <w:abstractNumId w:val="28"/>
  </w:num>
  <w:num w:numId="3">
    <w:abstractNumId w:val="33"/>
  </w:num>
  <w:num w:numId="4">
    <w:abstractNumId w:val="19"/>
  </w:num>
  <w:num w:numId="5">
    <w:abstractNumId w:val="20"/>
  </w:num>
  <w:num w:numId="6">
    <w:abstractNumId w:val="36"/>
  </w:num>
  <w:num w:numId="7">
    <w:abstractNumId w:val="21"/>
  </w:num>
  <w:num w:numId="8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3"/>
  </w:num>
  <w:num w:numId="11">
    <w:abstractNumId w:val="35"/>
  </w:num>
  <w:num w:numId="12">
    <w:abstractNumId w:val="34"/>
  </w:num>
  <w:num w:numId="13">
    <w:abstractNumId w:val="1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7"/>
  </w:num>
  <w:num w:numId="17">
    <w:abstractNumId w:val="27"/>
  </w:num>
  <w:num w:numId="18">
    <w:abstractNumId w:val="37"/>
  </w:num>
  <w:num w:numId="19">
    <w:abstractNumId w:val="24"/>
  </w:num>
  <w:num w:numId="20">
    <w:abstractNumId w:val="32"/>
  </w:num>
  <w:num w:numId="21">
    <w:abstractNumId w:val="14"/>
  </w:num>
  <w:num w:numId="22">
    <w:abstractNumId w:val="10"/>
  </w:num>
  <w:num w:numId="23">
    <w:abstractNumId w:val="11"/>
  </w:num>
  <w:num w:numId="24">
    <w:abstractNumId w:val="1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6"/>
  </w:num>
  <w:num w:numId="36">
    <w:abstractNumId w:val="25"/>
  </w:num>
  <w:num w:numId="37">
    <w:abstractNumId w:val="16"/>
  </w:num>
  <w:num w:numId="38">
    <w:abstractNumId w:val="13"/>
  </w:num>
  <w:num w:numId="39">
    <w:abstractNumId w:val="2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997"/>
    <w:rsid w:val="00001130"/>
    <w:rsid w:val="00003A9D"/>
    <w:rsid w:val="000045F0"/>
    <w:rsid w:val="000111CD"/>
    <w:rsid w:val="00012CEB"/>
    <w:rsid w:val="00016EB9"/>
    <w:rsid w:val="00017260"/>
    <w:rsid w:val="00017ABD"/>
    <w:rsid w:val="000210A8"/>
    <w:rsid w:val="00022D91"/>
    <w:rsid w:val="0002367E"/>
    <w:rsid w:val="00026270"/>
    <w:rsid w:val="00030CFB"/>
    <w:rsid w:val="00031F04"/>
    <w:rsid w:val="00032699"/>
    <w:rsid w:val="00033EE2"/>
    <w:rsid w:val="00037870"/>
    <w:rsid w:val="00037B65"/>
    <w:rsid w:val="00040BC8"/>
    <w:rsid w:val="00043205"/>
    <w:rsid w:val="0004378D"/>
    <w:rsid w:val="0004468F"/>
    <w:rsid w:val="00044938"/>
    <w:rsid w:val="0004516C"/>
    <w:rsid w:val="000472ED"/>
    <w:rsid w:val="00047C3A"/>
    <w:rsid w:val="000535CE"/>
    <w:rsid w:val="00054546"/>
    <w:rsid w:val="00057226"/>
    <w:rsid w:val="00057BBF"/>
    <w:rsid w:val="00061725"/>
    <w:rsid w:val="00064331"/>
    <w:rsid w:val="00064EBA"/>
    <w:rsid w:val="000718BE"/>
    <w:rsid w:val="00072C89"/>
    <w:rsid w:val="00074A45"/>
    <w:rsid w:val="00075620"/>
    <w:rsid w:val="00081E40"/>
    <w:rsid w:val="00084EE2"/>
    <w:rsid w:val="00086506"/>
    <w:rsid w:val="000878F2"/>
    <w:rsid w:val="00097BF5"/>
    <w:rsid w:val="000A1316"/>
    <w:rsid w:val="000A5CE7"/>
    <w:rsid w:val="000A6C61"/>
    <w:rsid w:val="000A785F"/>
    <w:rsid w:val="000A7894"/>
    <w:rsid w:val="000B4BA8"/>
    <w:rsid w:val="000B5323"/>
    <w:rsid w:val="000B5F8E"/>
    <w:rsid w:val="000B70E0"/>
    <w:rsid w:val="000C0F42"/>
    <w:rsid w:val="000C3605"/>
    <w:rsid w:val="000C47FC"/>
    <w:rsid w:val="000C78EF"/>
    <w:rsid w:val="000D1E93"/>
    <w:rsid w:val="000D7CDB"/>
    <w:rsid w:val="000E1F8D"/>
    <w:rsid w:val="000E4FEF"/>
    <w:rsid w:val="000E6A06"/>
    <w:rsid w:val="000E730E"/>
    <w:rsid w:val="000F6A50"/>
    <w:rsid w:val="00102F4D"/>
    <w:rsid w:val="00103E4E"/>
    <w:rsid w:val="00106E7A"/>
    <w:rsid w:val="001072AD"/>
    <w:rsid w:val="001139A3"/>
    <w:rsid w:val="0011577B"/>
    <w:rsid w:val="00122C46"/>
    <w:rsid w:val="001300FD"/>
    <w:rsid w:val="00135FD8"/>
    <w:rsid w:val="001402F9"/>
    <w:rsid w:val="00142FA4"/>
    <w:rsid w:val="001471B3"/>
    <w:rsid w:val="001472BB"/>
    <w:rsid w:val="00147E5B"/>
    <w:rsid w:val="0015775E"/>
    <w:rsid w:val="00161874"/>
    <w:rsid w:val="00163610"/>
    <w:rsid w:val="00165534"/>
    <w:rsid w:val="00166186"/>
    <w:rsid w:val="001677F3"/>
    <w:rsid w:val="00170EDF"/>
    <w:rsid w:val="00173D40"/>
    <w:rsid w:val="001752B9"/>
    <w:rsid w:val="00180A0F"/>
    <w:rsid w:val="00186D23"/>
    <w:rsid w:val="00187D31"/>
    <w:rsid w:val="0019066D"/>
    <w:rsid w:val="00190DD0"/>
    <w:rsid w:val="00193893"/>
    <w:rsid w:val="001A5FC8"/>
    <w:rsid w:val="001C26F0"/>
    <w:rsid w:val="001C3C6E"/>
    <w:rsid w:val="001C4B5E"/>
    <w:rsid w:val="001D07F5"/>
    <w:rsid w:val="001D080D"/>
    <w:rsid w:val="001D111B"/>
    <w:rsid w:val="001D13AC"/>
    <w:rsid w:val="001D272A"/>
    <w:rsid w:val="001D2A94"/>
    <w:rsid w:val="001D4B3D"/>
    <w:rsid w:val="001D625A"/>
    <w:rsid w:val="001D78F3"/>
    <w:rsid w:val="001E06EC"/>
    <w:rsid w:val="001E1C69"/>
    <w:rsid w:val="001E5BCF"/>
    <w:rsid w:val="001E619E"/>
    <w:rsid w:val="001F4051"/>
    <w:rsid w:val="00201E0E"/>
    <w:rsid w:val="00201FFC"/>
    <w:rsid w:val="0020227F"/>
    <w:rsid w:val="0020243B"/>
    <w:rsid w:val="00202EA8"/>
    <w:rsid w:val="002149D4"/>
    <w:rsid w:val="0022060D"/>
    <w:rsid w:val="002207C6"/>
    <w:rsid w:val="00220E5F"/>
    <w:rsid w:val="00224B7E"/>
    <w:rsid w:val="00227D43"/>
    <w:rsid w:val="00230F0E"/>
    <w:rsid w:val="00231378"/>
    <w:rsid w:val="00232320"/>
    <w:rsid w:val="002355EF"/>
    <w:rsid w:val="00235FE9"/>
    <w:rsid w:val="0023710A"/>
    <w:rsid w:val="00241578"/>
    <w:rsid w:val="00242CFC"/>
    <w:rsid w:val="0024560D"/>
    <w:rsid w:val="00245D2D"/>
    <w:rsid w:val="002505AB"/>
    <w:rsid w:val="002536E2"/>
    <w:rsid w:val="00256111"/>
    <w:rsid w:val="0026033C"/>
    <w:rsid w:val="002636C4"/>
    <w:rsid w:val="00271997"/>
    <w:rsid w:val="00271C03"/>
    <w:rsid w:val="00274F59"/>
    <w:rsid w:val="00280F50"/>
    <w:rsid w:val="00291DCD"/>
    <w:rsid w:val="00295B89"/>
    <w:rsid w:val="002A0633"/>
    <w:rsid w:val="002A3B26"/>
    <w:rsid w:val="002A666F"/>
    <w:rsid w:val="002B0733"/>
    <w:rsid w:val="002B2B13"/>
    <w:rsid w:val="002B4247"/>
    <w:rsid w:val="002B42BB"/>
    <w:rsid w:val="002B58E4"/>
    <w:rsid w:val="002B60E8"/>
    <w:rsid w:val="002B7DD1"/>
    <w:rsid w:val="002C23BB"/>
    <w:rsid w:val="002D3A2C"/>
    <w:rsid w:val="002D3B59"/>
    <w:rsid w:val="002D7C4B"/>
    <w:rsid w:val="002E18F4"/>
    <w:rsid w:val="002E2147"/>
    <w:rsid w:val="002E28D2"/>
    <w:rsid w:val="002E4823"/>
    <w:rsid w:val="002E4C80"/>
    <w:rsid w:val="002E53F3"/>
    <w:rsid w:val="002F2118"/>
    <w:rsid w:val="002F3FE8"/>
    <w:rsid w:val="002F7425"/>
    <w:rsid w:val="002F7AA9"/>
    <w:rsid w:val="00300C62"/>
    <w:rsid w:val="00304A4F"/>
    <w:rsid w:val="00304DDD"/>
    <w:rsid w:val="00307DF6"/>
    <w:rsid w:val="00310F67"/>
    <w:rsid w:val="003231B2"/>
    <w:rsid w:val="00332994"/>
    <w:rsid w:val="00335D02"/>
    <w:rsid w:val="00335FD8"/>
    <w:rsid w:val="00336725"/>
    <w:rsid w:val="00340883"/>
    <w:rsid w:val="00346FC1"/>
    <w:rsid w:val="00356DFC"/>
    <w:rsid w:val="00364DBE"/>
    <w:rsid w:val="00370387"/>
    <w:rsid w:val="0037584F"/>
    <w:rsid w:val="00380FB7"/>
    <w:rsid w:val="003819E5"/>
    <w:rsid w:val="00382BA7"/>
    <w:rsid w:val="003851B8"/>
    <w:rsid w:val="00391D3A"/>
    <w:rsid w:val="00393C61"/>
    <w:rsid w:val="003A18EA"/>
    <w:rsid w:val="003A1A00"/>
    <w:rsid w:val="003A23E9"/>
    <w:rsid w:val="003A767B"/>
    <w:rsid w:val="003A7A4D"/>
    <w:rsid w:val="003A7BF6"/>
    <w:rsid w:val="003B2510"/>
    <w:rsid w:val="003B7771"/>
    <w:rsid w:val="003C7FC9"/>
    <w:rsid w:val="003D0F30"/>
    <w:rsid w:val="003D4D42"/>
    <w:rsid w:val="003D71D2"/>
    <w:rsid w:val="003D7FBD"/>
    <w:rsid w:val="003E0C0D"/>
    <w:rsid w:val="003E1D7A"/>
    <w:rsid w:val="003E56BD"/>
    <w:rsid w:val="003E70F5"/>
    <w:rsid w:val="003E7E59"/>
    <w:rsid w:val="003F2166"/>
    <w:rsid w:val="003F2258"/>
    <w:rsid w:val="0040023F"/>
    <w:rsid w:val="00400E9B"/>
    <w:rsid w:val="004023D0"/>
    <w:rsid w:val="00404475"/>
    <w:rsid w:val="0041287C"/>
    <w:rsid w:val="00421E67"/>
    <w:rsid w:val="004253B8"/>
    <w:rsid w:val="00426F87"/>
    <w:rsid w:val="00432B93"/>
    <w:rsid w:val="00433E1F"/>
    <w:rsid w:val="00433F7F"/>
    <w:rsid w:val="0044262A"/>
    <w:rsid w:val="00444426"/>
    <w:rsid w:val="00445D2B"/>
    <w:rsid w:val="004460D4"/>
    <w:rsid w:val="00453548"/>
    <w:rsid w:val="004540C2"/>
    <w:rsid w:val="00455221"/>
    <w:rsid w:val="00456828"/>
    <w:rsid w:val="00460188"/>
    <w:rsid w:val="004652B2"/>
    <w:rsid w:val="00465A4D"/>
    <w:rsid w:val="00471AFC"/>
    <w:rsid w:val="0047264D"/>
    <w:rsid w:val="00473EEA"/>
    <w:rsid w:val="004760F9"/>
    <w:rsid w:val="004820E4"/>
    <w:rsid w:val="00483987"/>
    <w:rsid w:val="00484A60"/>
    <w:rsid w:val="00484B70"/>
    <w:rsid w:val="004960A0"/>
    <w:rsid w:val="00496994"/>
    <w:rsid w:val="00496D09"/>
    <w:rsid w:val="004B1204"/>
    <w:rsid w:val="004B1CF9"/>
    <w:rsid w:val="004B7765"/>
    <w:rsid w:val="004C25C2"/>
    <w:rsid w:val="004C3660"/>
    <w:rsid w:val="004C5C44"/>
    <w:rsid w:val="004D6DEB"/>
    <w:rsid w:val="004D74CF"/>
    <w:rsid w:val="004E5C37"/>
    <w:rsid w:val="004E7DC9"/>
    <w:rsid w:val="004E7E06"/>
    <w:rsid w:val="004F1150"/>
    <w:rsid w:val="004F6A52"/>
    <w:rsid w:val="00511DBD"/>
    <w:rsid w:val="0051293B"/>
    <w:rsid w:val="0051498A"/>
    <w:rsid w:val="00521CFD"/>
    <w:rsid w:val="00521F3E"/>
    <w:rsid w:val="0052419F"/>
    <w:rsid w:val="00533D25"/>
    <w:rsid w:val="00534FD8"/>
    <w:rsid w:val="00536DDA"/>
    <w:rsid w:val="005372D7"/>
    <w:rsid w:val="005437A0"/>
    <w:rsid w:val="0054487B"/>
    <w:rsid w:val="00546549"/>
    <w:rsid w:val="00560939"/>
    <w:rsid w:val="005609E6"/>
    <w:rsid w:val="0056212A"/>
    <w:rsid w:val="00562742"/>
    <w:rsid w:val="00562FA6"/>
    <w:rsid w:val="00563E2A"/>
    <w:rsid w:val="00574758"/>
    <w:rsid w:val="0057676C"/>
    <w:rsid w:val="0058564C"/>
    <w:rsid w:val="0058791A"/>
    <w:rsid w:val="00590419"/>
    <w:rsid w:val="00592084"/>
    <w:rsid w:val="005933B6"/>
    <w:rsid w:val="00593E5B"/>
    <w:rsid w:val="00595F04"/>
    <w:rsid w:val="005977BD"/>
    <w:rsid w:val="005A16E7"/>
    <w:rsid w:val="005A3A76"/>
    <w:rsid w:val="005A43A0"/>
    <w:rsid w:val="005A4E8C"/>
    <w:rsid w:val="005A5117"/>
    <w:rsid w:val="005B0FA1"/>
    <w:rsid w:val="005B10DF"/>
    <w:rsid w:val="005B4587"/>
    <w:rsid w:val="005B61AC"/>
    <w:rsid w:val="005C65E7"/>
    <w:rsid w:val="005C71F6"/>
    <w:rsid w:val="005D5C74"/>
    <w:rsid w:val="005E05C7"/>
    <w:rsid w:val="005E13E8"/>
    <w:rsid w:val="005E2CB2"/>
    <w:rsid w:val="00600F11"/>
    <w:rsid w:val="006017F0"/>
    <w:rsid w:val="006019BB"/>
    <w:rsid w:val="006020A1"/>
    <w:rsid w:val="00616582"/>
    <w:rsid w:val="00621028"/>
    <w:rsid w:val="0062173F"/>
    <w:rsid w:val="0062234B"/>
    <w:rsid w:val="00632832"/>
    <w:rsid w:val="00642A1F"/>
    <w:rsid w:val="00643A6D"/>
    <w:rsid w:val="00644B64"/>
    <w:rsid w:val="00650B0B"/>
    <w:rsid w:val="00654282"/>
    <w:rsid w:val="00657B3B"/>
    <w:rsid w:val="00666890"/>
    <w:rsid w:val="006720B6"/>
    <w:rsid w:val="00673593"/>
    <w:rsid w:val="00673AB0"/>
    <w:rsid w:val="00677CE8"/>
    <w:rsid w:val="006820DE"/>
    <w:rsid w:val="006926C3"/>
    <w:rsid w:val="006929B3"/>
    <w:rsid w:val="00696AB5"/>
    <w:rsid w:val="006A0DBF"/>
    <w:rsid w:val="006B5D70"/>
    <w:rsid w:val="006B6A00"/>
    <w:rsid w:val="006C266A"/>
    <w:rsid w:val="006C3B58"/>
    <w:rsid w:val="006C3F01"/>
    <w:rsid w:val="006C6A09"/>
    <w:rsid w:val="006D0915"/>
    <w:rsid w:val="006D4894"/>
    <w:rsid w:val="006D655A"/>
    <w:rsid w:val="006E2F6E"/>
    <w:rsid w:val="006E39A3"/>
    <w:rsid w:val="006E439A"/>
    <w:rsid w:val="006E5016"/>
    <w:rsid w:val="006F12DE"/>
    <w:rsid w:val="006F5037"/>
    <w:rsid w:val="007115B6"/>
    <w:rsid w:val="00713D0E"/>
    <w:rsid w:val="0071526E"/>
    <w:rsid w:val="00715584"/>
    <w:rsid w:val="00716F48"/>
    <w:rsid w:val="00717289"/>
    <w:rsid w:val="00720C24"/>
    <w:rsid w:val="00725C39"/>
    <w:rsid w:val="0073032A"/>
    <w:rsid w:val="00730F05"/>
    <w:rsid w:val="00731639"/>
    <w:rsid w:val="00732EEF"/>
    <w:rsid w:val="00733D1C"/>
    <w:rsid w:val="00734271"/>
    <w:rsid w:val="00741838"/>
    <w:rsid w:val="007539BD"/>
    <w:rsid w:val="00754E24"/>
    <w:rsid w:val="0075695B"/>
    <w:rsid w:val="007630FD"/>
    <w:rsid w:val="007649B6"/>
    <w:rsid w:val="00765FB1"/>
    <w:rsid w:val="00767E49"/>
    <w:rsid w:val="007737B4"/>
    <w:rsid w:val="00781C9A"/>
    <w:rsid w:val="00782863"/>
    <w:rsid w:val="00783CDC"/>
    <w:rsid w:val="00784137"/>
    <w:rsid w:val="00784952"/>
    <w:rsid w:val="007904D4"/>
    <w:rsid w:val="00792332"/>
    <w:rsid w:val="00793ABE"/>
    <w:rsid w:val="0079509A"/>
    <w:rsid w:val="007A1175"/>
    <w:rsid w:val="007A38B7"/>
    <w:rsid w:val="007A60C9"/>
    <w:rsid w:val="007A788A"/>
    <w:rsid w:val="007A7D96"/>
    <w:rsid w:val="007B2837"/>
    <w:rsid w:val="007C051D"/>
    <w:rsid w:val="007C1F62"/>
    <w:rsid w:val="007C24C2"/>
    <w:rsid w:val="007C2F09"/>
    <w:rsid w:val="007C531A"/>
    <w:rsid w:val="007C7289"/>
    <w:rsid w:val="007C7D63"/>
    <w:rsid w:val="007D03EA"/>
    <w:rsid w:val="007D0679"/>
    <w:rsid w:val="007D1526"/>
    <w:rsid w:val="007D3F2C"/>
    <w:rsid w:val="007D4A54"/>
    <w:rsid w:val="007D595B"/>
    <w:rsid w:val="007E0FE7"/>
    <w:rsid w:val="007E3F9C"/>
    <w:rsid w:val="007E469F"/>
    <w:rsid w:val="007E48A3"/>
    <w:rsid w:val="007E6ACC"/>
    <w:rsid w:val="007F3EA6"/>
    <w:rsid w:val="007F76A6"/>
    <w:rsid w:val="008002B8"/>
    <w:rsid w:val="0080434E"/>
    <w:rsid w:val="00806D81"/>
    <w:rsid w:val="008103CB"/>
    <w:rsid w:val="00814A37"/>
    <w:rsid w:val="00814AA5"/>
    <w:rsid w:val="00814BD5"/>
    <w:rsid w:val="00815271"/>
    <w:rsid w:val="0081629F"/>
    <w:rsid w:val="00820E28"/>
    <w:rsid w:val="00822553"/>
    <w:rsid w:val="00830234"/>
    <w:rsid w:val="00830DF6"/>
    <w:rsid w:val="008351E5"/>
    <w:rsid w:val="008353CE"/>
    <w:rsid w:val="008361DE"/>
    <w:rsid w:val="008431A8"/>
    <w:rsid w:val="00845278"/>
    <w:rsid w:val="008529D0"/>
    <w:rsid w:val="00853268"/>
    <w:rsid w:val="008558D8"/>
    <w:rsid w:val="00860EC5"/>
    <w:rsid w:val="0086272E"/>
    <w:rsid w:val="00864175"/>
    <w:rsid w:val="008644F9"/>
    <w:rsid w:val="00866630"/>
    <w:rsid w:val="00872DB5"/>
    <w:rsid w:val="0087431D"/>
    <w:rsid w:val="00883EC1"/>
    <w:rsid w:val="0088444C"/>
    <w:rsid w:val="008869EB"/>
    <w:rsid w:val="008914D1"/>
    <w:rsid w:val="00894B3F"/>
    <w:rsid w:val="008A0A9C"/>
    <w:rsid w:val="008A1762"/>
    <w:rsid w:val="008A633F"/>
    <w:rsid w:val="008A6B05"/>
    <w:rsid w:val="008B0FE1"/>
    <w:rsid w:val="008B1417"/>
    <w:rsid w:val="008B1F3F"/>
    <w:rsid w:val="008B26C9"/>
    <w:rsid w:val="008B66D3"/>
    <w:rsid w:val="008D15E3"/>
    <w:rsid w:val="008D1FF2"/>
    <w:rsid w:val="008D3B96"/>
    <w:rsid w:val="008D3EFB"/>
    <w:rsid w:val="008D7833"/>
    <w:rsid w:val="008E23CB"/>
    <w:rsid w:val="008E307B"/>
    <w:rsid w:val="009003C4"/>
    <w:rsid w:val="009021EC"/>
    <w:rsid w:val="00902EB0"/>
    <w:rsid w:val="00903842"/>
    <w:rsid w:val="00903C0C"/>
    <w:rsid w:val="009130AD"/>
    <w:rsid w:val="00913B50"/>
    <w:rsid w:val="00915370"/>
    <w:rsid w:val="009177D0"/>
    <w:rsid w:val="00922022"/>
    <w:rsid w:val="00924BF6"/>
    <w:rsid w:val="00925DB9"/>
    <w:rsid w:val="00934A1B"/>
    <w:rsid w:val="00934C4B"/>
    <w:rsid w:val="0094014F"/>
    <w:rsid w:val="00942A1A"/>
    <w:rsid w:val="00947B55"/>
    <w:rsid w:val="00947C27"/>
    <w:rsid w:val="00951774"/>
    <w:rsid w:val="009519F4"/>
    <w:rsid w:val="009527C8"/>
    <w:rsid w:val="00954D9A"/>
    <w:rsid w:val="0095694F"/>
    <w:rsid w:val="00962A3A"/>
    <w:rsid w:val="00964AC4"/>
    <w:rsid w:val="00966E52"/>
    <w:rsid w:val="00967BF9"/>
    <w:rsid w:val="00970714"/>
    <w:rsid w:val="0097148A"/>
    <w:rsid w:val="0097603B"/>
    <w:rsid w:val="00985055"/>
    <w:rsid w:val="00991AC3"/>
    <w:rsid w:val="009936B7"/>
    <w:rsid w:val="009B0B01"/>
    <w:rsid w:val="009B17C2"/>
    <w:rsid w:val="009B1B5F"/>
    <w:rsid w:val="009B5781"/>
    <w:rsid w:val="009C1FDF"/>
    <w:rsid w:val="009C38E0"/>
    <w:rsid w:val="009D5134"/>
    <w:rsid w:val="009D7527"/>
    <w:rsid w:val="009E0348"/>
    <w:rsid w:val="009E1F59"/>
    <w:rsid w:val="009E34E9"/>
    <w:rsid w:val="009F1228"/>
    <w:rsid w:val="009F27EF"/>
    <w:rsid w:val="009F5589"/>
    <w:rsid w:val="009F6EFE"/>
    <w:rsid w:val="009F7E1A"/>
    <w:rsid w:val="00A0143C"/>
    <w:rsid w:val="00A113B4"/>
    <w:rsid w:val="00A20DD9"/>
    <w:rsid w:val="00A27EF8"/>
    <w:rsid w:val="00A3261C"/>
    <w:rsid w:val="00A36B47"/>
    <w:rsid w:val="00A40697"/>
    <w:rsid w:val="00A43472"/>
    <w:rsid w:val="00A435EE"/>
    <w:rsid w:val="00A467AC"/>
    <w:rsid w:val="00A516EA"/>
    <w:rsid w:val="00A529F7"/>
    <w:rsid w:val="00A5551B"/>
    <w:rsid w:val="00A556DB"/>
    <w:rsid w:val="00A63AD5"/>
    <w:rsid w:val="00A644F8"/>
    <w:rsid w:val="00A64E22"/>
    <w:rsid w:val="00A662E5"/>
    <w:rsid w:val="00A732A2"/>
    <w:rsid w:val="00A85673"/>
    <w:rsid w:val="00A9347C"/>
    <w:rsid w:val="00A96807"/>
    <w:rsid w:val="00A9687F"/>
    <w:rsid w:val="00A96A3D"/>
    <w:rsid w:val="00AA108D"/>
    <w:rsid w:val="00AA1347"/>
    <w:rsid w:val="00AA1903"/>
    <w:rsid w:val="00AA29D3"/>
    <w:rsid w:val="00AA46D1"/>
    <w:rsid w:val="00AA57F9"/>
    <w:rsid w:val="00AA797A"/>
    <w:rsid w:val="00AB0FDB"/>
    <w:rsid w:val="00AB2798"/>
    <w:rsid w:val="00AB2D8F"/>
    <w:rsid w:val="00AB5208"/>
    <w:rsid w:val="00AC3992"/>
    <w:rsid w:val="00AC39DD"/>
    <w:rsid w:val="00AC5055"/>
    <w:rsid w:val="00AC510A"/>
    <w:rsid w:val="00AC611A"/>
    <w:rsid w:val="00AC6857"/>
    <w:rsid w:val="00AC6EB3"/>
    <w:rsid w:val="00AD0E54"/>
    <w:rsid w:val="00AD2535"/>
    <w:rsid w:val="00AD389B"/>
    <w:rsid w:val="00AE0FF4"/>
    <w:rsid w:val="00AE3C9B"/>
    <w:rsid w:val="00AE4BA4"/>
    <w:rsid w:val="00AE53B5"/>
    <w:rsid w:val="00AE72CD"/>
    <w:rsid w:val="00AF7476"/>
    <w:rsid w:val="00B016E7"/>
    <w:rsid w:val="00B03EC8"/>
    <w:rsid w:val="00B04131"/>
    <w:rsid w:val="00B0478B"/>
    <w:rsid w:val="00B116DA"/>
    <w:rsid w:val="00B136B3"/>
    <w:rsid w:val="00B16952"/>
    <w:rsid w:val="00B173AA"/>
    <w:rsid w:val="00B22131"/>
    <w:rsid w:val="00B341A5"/>
    <w:rsid w:val="00B363FF"/>
    <w:rsid w:val="00B43E79"/>
    <w:rsid w:val="00B50F54"/>
    <w:rsid w:val="00B53385"/>
    <w:rsid w:val="00B55110"/>
    <w:rsid w:val="00B607F9"/>
    <w:rsid w:val="00B615EE"/>
    <w:rsid w:val="00B70666"/>
    <w:rsid w:val="00B7156E"/>
    <w:rsid w:val="00B74091"/>
    <w:rsid w:val="00B742A0"/>
    <w:rsid w:val="00B76A13"/>
    <w:rsid w:val="00B81392"/>
    <w:rsid w:val="00B91BE5"/>
    <w:rsid w:val="00B92C9A"/>
    <w:rsid w:val="00BA0DA8"/>
    <w:rsid w:val="00BA1FC0"/>
    <w:rsid w:val="00BA5D08"/>
    <w:rsid w:val="00BB08BB"/>
    <w:rsid w:val="00BB3D74"/>
    <w:rsid w:val="00BB6BCE"/>
    <w:rsid w:val="00BC0E87"/>
    <w:rsid w:val="00BC26CA"/>
    <w:rsid w:val="00BC53B9"/>
    <w:rsid w:val="00BD33B9"/>
    <w:rsid w:val="00BE15F8"/>
    <w:rsid w:val="00BE2997"/>
    <w:rsid w:val="00BE5821"/>
    <w:rsid w:val="00BE5F05"/>
    <w:rsid w:val="00BF08F0"/>
    <w:rsid w:val="00BF16A0"/>
    <w:rsid w:val="00BF2538"/>
    <w:rsid w:val="00BF74AD"/>
    <w:rsid w:val="00C00AAF"/>
    <w:rsid w:val="00C104DC"/>
    <w:rsid w:val="00C13724"/>
    <w:rsid w:val="00C17030"/>
    <w:rsid w:val="00C208A6"/>
    <w:rsid w:val="00C21A1C"/>
    <w:rsid w:val="00C250BD"/>
    <w:rsid w:val="00C3136B"/>
    <w:rsid w:val="00C3208D"/>
    <w:rsid w:val="00C33208"/>
    <w:rsid w:val="00C339EA"/>
    <w:rsid w:val="00C37E88"/>
    <w:rsid w:val="00C43F55"/>
    <w:rsid w:val="00C51409"/>
    <w:rsid w:val="00C56CEF"/>
    <w:rsid w:val="00C610AD"/>
    <w:rsid w:val="00C67FF6"/>
    <w:rsid w:val="00C735C0"/>
    <w:rsid w:val="00C80EA4"/>
    <w:rsid w:val="00C9067F"/>
    <w:rsid w:val="00C92F62"/>
    <w:rsid w:val="00C95B05"/>
    <w:rsid w:val="00C971B8"/>
    <w:rsid w:val="00C9744B"/>
    <w:rsid w:val="00CA47CD"/>
    <w:rsid w:val="00CA4F91"/>
    <w:rsid w:val="00CB374C"/>
    <w:rsid w:val="00CC0A30"/>
    <w:rsid w:val="00CC1862"/>
    <w:rsid w:val="00CC2373"/>
    <w:rsid w:val="00CC4BDA"/>
    <w:rsid w:val="00CC56F4"/>
    <w:rsid w:val="00CC5A12"/>
    <w:rsid w:val="00CD202E"/>
    <w:rsid w:val="00CD2C98"/>
    <w:rsid w:val="00CE1CA3"/>
    <w:rsid w:val="00CE294C"/>
    <w:rsid w:val="00CE30A7"/>
    <w:rsid w:val="00CE44CB"/>
    <w:rsid w:val="00CF022F"/>
    <w:rsid w:val="00CF1AAE"/>
    <w:rsid w:val="00CF281F"/>
    <w:rsid w:val="00CF47E4"/>
    <w:rsid w:val="00D01CB3"/>
    <w:rsid w:val="00D02744"/>
    <w:rsid w:val="00D113C9"/>
    <w:rsid w:val="00D116E5"/>
    <w:rsid w:val="00D1258A"/>
    <w:rsid w:val="00D139A0"/>
    <w:rsid w:val="00D15F0E"/>
    <w:rsid w:val="00D16671"/>
    <w:rsid w:val="00D16D2F"/>
    <w:rsid w:val="00D17E88"/>
    <w:rsid w:val="00D2060F"/>
    <w:rsid w:val="00D24124"/>
    <w:rsid w:val="00D35CF2"/>
    <w:rsid w:val="00D4533E"/>
    <w:rsid w:val="00D502C1"/>
    <w:rsid w:val="00D54600"/>
    <w:rsid w:val="00D6617E"/>
    <w:rsid w:val="00D66230"/>
    <w:rsid w:val="00D6659C"/>
    <w:rsid w:val="00D77DAF"/>
    <w:rsid w:val="00D84992"/>
    <w:rsid w:val="00D95EB0"/>
    <w:rsid w:val="00D97319"/>
    <w:rsid w:val="00D974B0"/>
    <w:rsid w:val="00DA1509"/>
    <w:rsid w:val="00DB1DE4"/>
    <w:rsid w:val="00DB6072"/>
    <w:rsid w:val="00DB640B"/>
    <w:rsid w:val="00DC1860"/>
    <w:rsid w:val="00DD10B6"/>
    <w:rsid w:val="00DE28F7"/>
    <w:rsid w:val="00DE2FD1"/>
    <w:rsid w:val="00DE6E50"/>
    <w:rsid w:val="00DE7667"/>
    <w:rsid w:val="00E11DBB"/>
    <w:rsid w:val="00E134E4"/>
    <w:rsid w:val="00E155C6"/>
    <w:rsid w:val="00E1570C"/>
    <w:rsid w:val="00E22D21"/>
    <w:rsid w:val="00E23EA6"/>
    <w:rsid w:val="00E24D2D"/>
    <w:rsid w:val="00E270F2"/>
    <w:rsid w:val="00E27D49"/>
    <w:rsid w:val="00E3067A"/>
    <w:rsid w:val="00E3089E"/>
    <w:rsid w:val="00E33E1F"/>
    <w:rsid w:val="00E37109"/>
    <w:rsid w:val="00E37A39"/>
    <w:rsid w:val="00E42494"/>
    <w:rsid w:val="00E424E5"/>
    <w:rsid w:val="00E42EB1"/>
    <w:rsid w:val="00E433CF"/>
    <w:rsid w:val="00E43E04"/>
    <w:rsid w:val="00E45A11"/>
    <w:rsid w:val="00E476C9"/>
    <w:rsid w:val="00E47744"/>
    <w:rsid w:val="00E47F47"/>
    <w:rsid w:val="00E55593"/>
    <w:rsid w:val="00E57B99"/>
    <w:rsid w:val="00E57D30"/>
    <w:rsid w:val="00E603C0"/>
    <w:rsid w:val="00E6266D"/>
    <w:rsid w:val="00E7043A"/>
    <w:rsid w:val="00E71675"/>
    <w:rsid w:val="00E7337E"/>
    <w:rsid w:val="00E74B92"/>
    <w:rsid w:val="00E8053E"/>
    <w:rsid w:val="00E90DB7"/>
    <w:rsid w:val="00E92744"/>
    <w:rsid w:val="00E96BDB"/>
    <w:rsid w:val="00EB4892"/>
    <w:rsid w:val="00EB4F84"/>
    <w:rsid w:val="00EB772F"/>
    <w:rsid w:val="00EC0ABD"/>
    <w:rsid w:val="00EC0F23"/>
    <w:rsid w:val="00EC1D1C"/>
    <w:rsid w:val="00EC2BA1"/>
    <w:rsid w:val="00ED0997"/>
    <w:rsid w:val="00ED1AAE"/>
    <w:rsid w:val="00ED2799"/>
    <w:rsid w:val="00ED4CFC"/>
    <w:rsid w:val="00ED7520"/>
    <w:rsid w:val="00EE143A"/>
    <w:rsid w:val="00EE4979"/>
    <w:rsid w:val="00EF0AEE"/>
    <w:rsid w:val="00EF0D26"/>
    <w:rsid w:val="00EF5302"/>
    <w:rsid w:val="00EF6EAE"/>
    <w:rsid w:val="00F036FF"/>
    <w:rsid w:val="00F03B14"/>
    <w:rsid w:val="00F05E96"/>
    <w:rsid w:val="00F15720"/>
    <w:rsid w:val="00F16AA0"/>
    <w:rsid w:val="00F17D16"/>
    <w:rsid w:val="00F208DE"/>
    <w:rsid w:val="00F22A35"/>
    <w:rsid w:val="00F2765F"/>
    <w:rsid w:val="00F32A03"/>
    <w:rsid w:val="00F36B64"/>
    <w:rsid w:val="00F372E0"/>
    <w:rsid w:val="00F46AD0"/>
    <w:rsid w:val="00F5467A"/>
    <w:rsid w:val="00F572C8"/>
    <w:rsid w:val="00F608D5"/>
    <w:rsid w:val="00F6332D"/>
    <w:rsid w:val="00F6584A"/>
    <w:rsid w:val="00F66537"/>
    <w:rsid w:val="00F748D0"/>
    <w:rsid w:val="00F77CFF"/>
    <w:rsid w:val="00FA4D6E"/>
    <w:rsid w:val="00FB003F"/>
    <w:rsid w:val="00FB48F1"/>
    <w:rsid w:val="00FC58B9"/>
    <w:rsid w:val="00FC779A"/>
    <w:rsid w:val="00FD007C"/>
    <w:rsid w:val="00FD089E"/>
    <w:rsid w:val="00FD2D08"/>
    <w:rsid w:val="00FD64F6"/>
    <w:rsid w:val="00FD7180"/>
    <w:rsid w:val="00FE0C69"/>
    <w:rsid w:val="00FE1A48"/>
    <w:rsid w:val="00FE2233"/>
    <w:rsid w:val="00FE3269"/>
    <w:rsid w:val="00FE45E5"/>
    <w:rsid w:val="00FE6FC7"/>
    <w:rsid w:val="00FE7F6B"/>
    <w:rsid w:val="00FF18E3"/>
    <w:rsid w:val="00FF442E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1FF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E15F8"/>
    <w:pPr>
      <w:keepNext/>
      <w:jc w:val="both"/>
      <w:outlineLvl w:val="0"/>
    </w:pPr>
    <w:rPr>
      <w:u w:val="single"/>
    </w:rPr>
  </w:style>
  <w:style w:type="paragraph" w:styleId="2">
    <w:name w:val="heading 2"/>
    <w:basedOn w:val="a0"/>
    <w:next w:val="a0"/>
    <w:link w:val="20"/>
    <w:uiPriority w:val="9"/>
    <w:qFormat/>
    <w:rsid w:val="00BE15F8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BE15F8"/>
    <w:pPr>
      <w:keepNext/>
      <w:outlineLvl w:val="2"/>
    </w:pPr>
    <w:rPr>
      <w:b/>
      <w:bCs/>
      <w:i/>
      <w:iCs/>
    </w:rPr>
  </w:style>
  <w:style w:type="paragraph" w:styleId="4">
    <w:name w:val="heading 4"/>
    <w:basedOn w:val="a0"/>
    <w:next w:val="a0"/>
    <w:link w:val="40"/>
    <w:qFormat/>
    <w:rsid w:val="00BE15F8"/>
    <w:pPr>
      <w:keepNext/>
      <w:ind w:firstLine="1080"/>
      <w:jc w:val="both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BE15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E15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E15F8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BE15F8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BE15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BE15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0"/>
    <w:link w:val="a6"/>
    <w:rsid w:val="00BE15F8"/>
    <w:pPr>
      <w:ind w:left="360"/>
    </w:pPr>
  </w:style>
  <w:style w:type="paragraph" w:styleId="a7">
    <w:name w:val="Body Text"/>
    <w:basedOn w:val="a0"/>
    <w:link w:val="a8"/>
    <w:rsid w:val="00BE15F8"/>
    <w:pPr>
      <w:jc w:val="both"/>
    </w:pPr>
  </w:style>
  <w:style w:type="paragraph" w:styleId="a9">
    <w:name w:val="header"/>
    <w:basedOn w:val="a0"/>
    <w:link w:val="aa"/>
    <w:rsid w:val="00BE15F8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BE15F8"/>
  </w:style>
  <w:style w:type="paragraph" w:styleId="21">
    <w:name w:val="Body Text Indent 2"/>
    <w:basedOn w:val="a0"/>
    <w:link w:val="22"/>
    <w:rsid w:val="00BE15F8"/>
    <w:pPr>
      <w:ind w:left="360" w:firstLine="348"/>
    </w:pPr>
  </w:style>
  <w:style w:type="paragraph" w:styleId="31">
    <w:name w:val="Body Text Indent 3"/>
    <w:basedOn w:val="a0"/>
    <w:link w:val="32"/>
    <w:rsid w:val="00BE15F8"/>
    <w:pPr>
      <w:ind w:left="360" w:firstLine="1416"/>
      <w:jc w:val="both"/>
    </w:pPr>
  </w:style>
  <w:style w:type="paragraph" w:styleId="ac">
    <w:name w:val="Document Map"/>
    <w:basedOn w:val="a0"/>
    <w:link w:val="11"/>
    <w:rsid w:val="00BE15F8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basedOn w:val="a0"/>
    <w:link w:val="34"/>
    <w:rsid w:val="00BE15F8"/>
    <w:pPr>
      <w:widowControl w:val="0"/>
      <w:tabs>
        <w:tab w:val="left" w:pos="993"/>
      </w:tabs>
      <w:spacing w:line="360" w:lineRule="auto"/>
      <w:ind w:right="-142"/>
      <w:jc w:val="both"/>
    </w:pPr>
    <w:rPr>
      <w:sz w:val="26"/>
      <w:szCs w:val="20"/>
    </w:rPr>
  </w:style>
  <w:style w:type="paragraph" w:customStyle="1" w:styleId="-">
    <w:name w:val="Название-зак"/>
    <w:basedOn w:val="1"/>
    <w:rsid w:val="00BE15F8"/>
    <w:pPr>
      <w:spacing w:line="360" w:lineRule="auto"/>
      <w:jc w:val="center"/>
    </w:pPr>
    <w:rPr>
      <w:rFonts w:ascii="SchoolBook" w:hAnsi="SchoolBook"/>
      <w:b/>
      <w:caps/>
      <w:sz w:val="32"/>
      <w:szCs w:val="20"/>
      <w:u w:val="none"/>
    </w:rPr>
  </w:style>
  <w:style w:type="paragraph" w:styleId="ad">
    <w:name w:val="Title"/>
    <w:basedOn w:val="a0"/>
    <w:link w:val="ae"/>
    <w:qFormat/>
    <w:rsid w:val="00BE15F8"/>
    <w:pPr>
      <w:jc w:val="center"/>
    </w:pPr>
    <w:rPr>
      <w:b/>
      <w:sz w:val="28"/>
    </w:rPr>
  </w:style>
  <w:style w:type="paragraph" w:styleId="af">
    <w:name w:val="footer"/>
    <w:basedOn w:val="a0"/>
    <w:link w:val="af0"/>
    <w:rsid w:val="00BE15F8"/>
    <w:pPr>
      <w:tabs>
        <w:tab w:val="center" w:pos="4677"/>
        <w:tab w:val="right" w:pos="9355"/>
      </w:tabs>
    </w:pPr>
  </w:style>
  <w:style w:type="paragraph" w:styleId="af1">
    <w:name w:val="Subtitle"/>
    <w:basedOn w:val="a0"/>
    <w:link w:val="af2"/>
    <w:qFormat/>
    <w:rsid w:val="00BE15F8"/>
    <w:pPr>
      <w:jc w:val="center"/>
    </w:pPr>
    <w:rPr>
      <w:b/>
      <w:sz w:val="28"/>
    </w:rPr>
  </w:style>
  <w:style w:type="paragraph" w:styleId="23">
    <w:name w:val="Body Text 2"/>
    <w:basedOn w:val="a0"/>
    <w:link w:val="24"/>
    <w:rsid w:val="00BE15F8"/>
    <w:pPr>
      <w:spacing w:after="120" w:line="480" w:lineRule="auto"/>
    </w:pPr>
  </w:style>
  <w:style w:type="paragraph" w:customStyle="1" w:styleId="a">
    <w:name w:val="Повестка"/>
    <w:basedOn w:val="a0"/>
    <w:rsid w:val="00BE15F8"/>
    <w:pPr>
      <w:numPr>
        <w:numId w:val="19"/>
      </w:numPr>
      <w:tabs>
        <w:tab w:val="clear" w:pos="360"/>
      </w:tabs>
      <w:spacing w:after="360"/>
      <w:ind w:left="426" w:hanging="426"/>
      <w:jc w:val="both"/>
    </w:pPr>
    <w:rPr>
      <w:rFonts w:ascii="SchoolBook" w:hAnsi="SchoolBook"/>
      <w:sz w:val="26"/>
      <w:szCs w:val="20"/>
    </w:rPr>
  </w:style>
  <w:style w:type="paragraph" w:customStyle="1" w:styleId="af3">
    <w:name w:val="Нормальный"/>
    <w:basedOn w:val="a0"/>
    <w:rsid w:val="00BE15F8"/>
    <w:pPr>
      <w:spacing w:line="360" w:lineRule="auto"/>
      <w:jc w:val="both"/>
    </w:pPr>
    <w:rPr>
      <w:rFonts w:ascii="SchoolBook" w:hAnsi="SchoolBook"/>
      <w:sz w:val="26"/>
      <w:szCs w:val="20"/>
    </w:rPr>
  </w:style>
  <w:style w:type="paragraph" w:customStyle="1" w:styleId="af4">
    <w:name w:val="Статья"/>
    <w:basedOn w:val="af3"/>
    <w:rsid w:val="00BE15F8"/>
    <w:pPr>
      <w:tabs>
        <w:tab w:val="left" w:pos="709"/>
      </w:tabs>
      <w:ind w:left="2127" w:hanging="2127"/>
    </w:pPr>
    <w:rPr>
      <w:b/>
    </w:rPr>
  </w:style>
  <w:style w:type="paragraph" w:customStyle="1" w:styleId="Nonformat">
    <w:name w:val="Nonformat"/>
    <w:basedOn w:val="a0"/>
    <w:rsid w:val="007C7D63"/>
    <w:pPr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styleId="af5">
    <w:name w:val="Balloon Text"/>
    <w:basedOn w:val="a0"/>
    <w:link w:val="af6"/>
    <w:rsid w:val="007C7D6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7C7D6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C7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rsid w:val="007C7D63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rsid w:val="007C7D63"/>
    <w:rPr>
      <w:rFonts w:ascii="Courier New" w:hAnsi="Courier New" w:cs="Courier New"/>
    </w:rPr>
  </w:style>
  <w:style w:type="paragraph" w:customStyle="1" w:styleId="af9">
    <w:name w:val="Таблицы (моноширинный)"/>
    <w:basedOn w:val="a0"/>
    <w:next w:val="a0"/>
    <w:rsid w:val="007C7D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a">
    <w:name w:val="Table Grid"/>
    <w:basedOn w:val="a2"/>
    <w:rsid w:val="007C7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"/>
    <w:basedOn w:val="a0"/>
    <w:rsid w:val="007C7D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e">
    <w:name w:val="Название Знак"/>
    <w:basedOn w:val="a1"/>
    <w:link w:val="ad"/>
    <w:rsid w:val="005B10DF"/>
    <w:rPr>
      <w:b/>
      <w:sz w:val="28"/>
      <w:szCs w:val="24"/>
    </w:rPr>
  </w:style>
  <w:style w:type="paragraph" w:customStyle="1" w:styleId="ConsPlusNormal">
    <w:name w:val="ConsPlusNormal"/>
    <w:rsid w:val="004540C2"/>
    <w:pPr>
      <w:widowControl w:val="0"/>
      <w:ind w:firstLine="720"/>
    </w:pPr>
    <w:rPr>
      <w:rFonts w:ascii="Arial" w:hAnsi="Arial"/>
      <w:snapToGrid w:val="0"/>
    </w:rPr>
  </w:style>
  <w:style w:type="paragraph" w:customStyle="1" w:styleId="afc">
    <w:name w:val="ЗАГОЛОВОК КОНКРЕТНЫЙ"/>
    <w:basedOn w:val="1"/>
    <w:rsid w:val="00574758"/>
    <w:pPr>
      <w:jc w:val="center"/>
    </w:pPr>
    <w:rPr>
      <w:b/>
      <w:sz w:val="28"/>
      <w:szCs w:val="20"/>
      <w:u w:val="none"/>
    </w:rPr>
  </w:style>
  <w:style w:type="paragraph" w:customStyle="1" w:styleId="afd">
    <w:name w:val="Содержимое таблицы"/>
    <w:basedOn w:val="a0"/>
    <w:rsid w:val="00E1570C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afe">
    <w:name w:val="Знак Знак Знак Знак"/>
    <w:basedOn w:val="a0"/>
    <w:uiPriority w:val="99"/>
    <w:rsid w:val="0041287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a">
    <w:name w:val="Верхний колонтитул Знак"/>
    <w:basedOn w:val="a1"/>
    <w:link w:val="a9"/>
    <w:rsid w:val="00903842"/>
    <w:rPr>
      <w:sz w:val="24"/>
      <w:szCs w:val="24"/>
    </w:rPr>
  </w:style>
  <w:style w:type="character" w:customStyle="1" w:styleId="24">
    <w:name w:val="Основной текст 2 Знак"/>
    <w:basedOn w:val="a1"/>
    <w:link w:val="23"/>
    <w:rsid w:val="00335FD8"/>
    <w:rPr>
      <w:sz w:val="24"/>
      <w:szCs w:val="24"/>
    </w:rPr>
  </w:style>
  <w:style w:type="character" w:styleId="aff">
    <w:name w:val="Emphasis"/>
    <w:basedOn w:val="a1"/>
    <w:qFormat/>
    <w:rsid w:val="00335FD8"/>
    <w:rPr>
      <w:i/>
      <w:iCs/>
    </w:rPr>
  </w:style>
  <w:style w:type="character" w:customStyle="1" w:styleId="aff0">
    <w:name w:val="Гипертекстовая ссылка"/>
    <w:basedOn w:val="a1"/>
    <w:uiPriority w:val="99"/>
    <w:rsid w:val="002536E2"/>
    <w:rPr>
      <w:color w:val="008000"/>
    </w:rPr>
  </w:style>
  <w:style w:type="character" w:customStyle="1" w:styleId="10">
    <w:name w:val="Заголовок 1 Знак"/>
    <w:basedOn w:val="a1"/>
    <w:link w:val="1"/>
    <w:rsid w:val="008A633F"/>
    <w:rPr>
      <w:sz w:val="24"/>
      <w:szCs w:val="24"/>
      <w:u w:val="single"/>
    </w:rPr>
  </w:style>
  <w:style w:type="character" w:customStyle="1" w:styleId="20">
    <w:name w:val="Заголовок 2 Знак"/>
    <w:basedOn w:val="a1"/>
    <w:link w:val="2"/>
    <w:uiPriority w:val="9"/>
    <w:rsid w:val="008A633F"/>
    <w:rPr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rsid w:val="008A633F"/>
    <w:rPr>
      <w:b/>
      <w:bCs/>
      <w:i/>
      <w:iCs/>
      <w:sz w:val="24"/>
      <w:szCs w:val="24"/>
    </w:rPr>
  </w:style>
  <w:style w:type="character" w:customStyle="1" w:styleId="Absatz-Standardschriftart">
    <w:name w:val="Absatz-Standardschriftart"/>
    <w:rsid w:val="008A633F"/>
  </w:style>
  <w:style w:type="character" w:customStyle="1" w:styleId="WW-Absatz-Standardschriftart">
    <w:name w:val="WW-Absatz-Standardschriftart"/>
    <w:rsid w:val="008A633F"/>
  </w:style>
  <w:style w:type="character" w:customStyle="1" w:styleId="WW-Absatz-Standardschriftart1">
    <w:name w:val="WW-Absatz-Standardschriftart1"/>
    <w:rsid w:val="008A633F"/>
  </w:style>
  <w:style w:type="character" w:customStyle="1" w:styleId="WW-Absatz-Standardschriftart11">
    <w:name w:val="WW-Absatz-Standardschriftart11"/>
    <w:rsid w:val="008A633F"/>
  </w:style>
  <w:style w:type="character" w:customStyle="1" w:styleId="25">
    <w:name w:val="Основной шрифт абзаца2"/>
    <w:rsid w:val="008A633F"/>
  </w:style>
  <w:style w:type="character" w:customStyle="1" w:styleId="WW-Absatz-Standardschriftart111">
    <w:name w:val="WW-Absatz-Standardschriftart111"/>
    <w:rsid w:val="008A633F"/>
  </w:style>
  <w:style w:type="character" w:customStyle="1" w:styleId="WW-Absatz-Standardschriftart1111">
    <w:name w:val="WW-Absatz-Standardschriftart1111"/>
    <w:rsid w:val="008A633F"/>
  </w:style>
  <w:style w:type="character" w:customStyle="1" w:styleId="WW-Absatz-Standardschriftart11111">
    <w:name w:val="WW-Absatz-Standardschriftart11111"/>
    <w:rsid w:val="008A633F"/>
  </w:style>
  <w:style w:type="character" w:customStyle="1" w:styleId="WW-Absatz-Standardschriftart111111">
    <w:name w:val="WW-Absatz-Standardschriftart111111"/>
    <w:rsid w:val="008A633F"/>
  </w:style>
  <w:style w:type="character" w:customStyle="1" w:styleId="WW-Absatz-Standardschriftart1111111">
    <w:name w:val="WW-Absatz-Standardschriftart1111111"/>
    <w:rsid w:val="008A633F"/>
  </w:style>
  <w:style w:type="character" w:customStyle="1" w:styleId="WW-Absatz-Standardschriftart11111111">
    <w:name w:val="WW-Absatz-Standardschriftart11111111"/>
    <w:rsid w:val="008A633F"/>
  </w:style>
  <w:style w:type="character" w:customStyle="1" w:styleId="WW-Absatz-Standardschriftart111111111">
    <w:name w:val="WW-Absatz-Standardschriftart111111111"/>
    <w:rsid w:val="008A633F"/>
  </w:style>
  <w:style w:type="character" w:customStyle="1" w:styleId="WW-Absatz-Standardschriftart1111111111">
    <w:name w:val="WW-Absatz-Standardschriftart1111111111"/>
    <w:rsid w:val="008A633F"/>
  </w:style>
  <w:style w:type="character" w:customStyle="1" w:styleId="WW-Absatz-Standardschriftart11111111111">
    <w:name w:val="WW-Absatz-Standardschriftart11111111111"/>
    <w:rsid w:val="008A633F"/>
  </w:style>
  <w:style w:type="character" w:customStyle="1" w:styleId="WW-Absatz-Standardschriftart111111111111">
    <w:name w:val="WW-Absatz-Standardschriftart111111111111"/>
    <w:rsid w:val="008A633F"/>
  </w:style>
  <w:style w:type="character" w:customStyle="1" w:styleId="WW-Absatz-Standardschriftart1111111111111">
    <w:name w:val="WW-Absatz-Standardschriftart1111111111111"/>
    <w:rsid w:val="008A633F"/>
  </w:style>
  <w:style w:type="character" w:customStyle="1" w:styleId="WW-Absatz-Standardschriftart11111111111111">
    <w:name w:val="WW-Absatz-Standardschriftart11111111111111"/>
    <w:rsid w:val="008A633F"/>
  </w:style>
  <w:style w:type="character" w:customStyle="1" w:styleId="WW-Absatz-Standardschriftart111111111111111">
    <w:name w:val="WW-Absatz-Standardschriftart111111111111111"/>
    <w:rsid w:val="008A633F"/>
  </w:style>
  <w:style w:type="character" w:customStyle="1" w:styleId="WW-Absatz-Standardschriftart1111111111111111">
    <w:name w:val="WW-Absatz-Standardschriftart1111111111111111"/>
    <w:rsid w:val="008A633F"/>
  </w:style>
  <w:style w:type="character" w:customStyle="1" w:styleId="WW-Absatz-Standardschriftart11111111111111111">
    <w:name w:val="WW-Absatz-Standardschriftart11111111111111111"/>
    <w:rsid w:val="008A633F"/>
  </w:style>
  <w:style w:type="character" w:customStyle="1" w:styleId="WW-Absatz-Standardschriftart111111111111111111">
    <w:name w:val="WW-Absatz-Standardschriftart111111111111111111"/>
    <w:rsid w:val="008A633F"/>
  </w:style>
  <w:style w:type="character" w:customStyle="1" w:styleId="WW-Absatz-Standardschriftart1111111111111111111">
    <w:name w:val="WW-Absatz-Standardschriftart1111111111111111111"/>
    <w:rsid w:val="008A633F"/>
  </w:style>
  <w:style w:type="character" w:customStyle="1" w:styleId="WW-Absatz-Standardschriftart11111111111111111111">
    <w:name w:val="WW-Absatz-Standardschriftart11111111111111111111"/>
    <w:rsid w:val="008A633F"/>
  </w:style>
  <w:style w:type="character" w:customStyle="1" w:styleId="WW-Absatz-Standardschriftart111111111111111111111">
    <w:name w:val="WW-Absatz-Standardschriftart111111111111111111111"/>
    <w:rsid w:val="008A633F"/>
  </w:style>
  <w:style w:type="character" w:customStyle="1" w:styleId="WW-Absatz-Standardschriftart1111111111111111111111">
    <w:name w:val="WW-Absatz-Standardschriftart1111111111111111111111"/>
    <w:rsid w:val="008A633F"/>
  </w:style>
  <w:style w:type="character" w:customStyle="1" w:styleId="WW8Num5z0">
    <w:name w:val="WW8Num5z0"/>
    <w:rsid w:val="008A633F"/>
    <w:rPr>
      <w:rFonts w:ascii="Symbol" w:hAnsi="Symbol"/>
    </w:rPr>
  </w:style>
  <w:style w:type="character" w:customStyle="1" w:styleId="WW8Num6z0">
    <w:name w:val="WW8Num6z0"/>
    <w:rsid w:val="008A633F"/>
    <w:rPr>
      <w:rFonts w:ascii="Symbol" w:hAnsi="Symbol"/>
    </w:rPr>
  </w:style>
  <w:style w:type="character" w:customStyle="1" w:styleId="WW8Num7z0">
    <w:name w:val="WW8Num7z0"/>
    <w:rsid w:val="008A633F"/>
    <w:rPr>
      <w:rFonts w:ascii="Symbol" w:hAnsi="Symbol"/>
    </w:rPr>
  </w:style>
  <w:style w:type="character" w:customStyle="1" w:styleId="WW8Num8z0">
    <w:name w:val="WW8Num8z0"/>
    <w:rsid w:val="008A633F"/>
    <w:rPr>
      <w:rFonts w:ascii="Symbol" w:hAnsi="Symbol"/>
    </w:rPr>
  </w:style>
  <w:style w:type="character" w:customStyle="1" w:styleId="WW8Num10z0">
    <w:name w:val="WW8Num10z0"/>
    <w:rsid w:val="008A633F"/>
    <w:rPr>
      <w:rFonts w:ascii="Symbol" w:hAnsi="Symbol"/>
    </w:rPr>
  </w:style>
  <w:style w:type="character" w:customStyle="1" w:styleId="12">
    <w:name w:val="Основной шрифт абзаца1"/>
    <w:rsid w:val="008A633F"/>
  </w:style>
  <w:style w:type="character" w:customStyle="1" w:styleId="aff1">
    <w:name w:val="Схема документа Знак"/>
    <w:basedOn w:val="25"/>
    <w:rsid w:val="008A633F"/>
    <w:rPr>
      <w:rFonts w:ascii="Tahoma" w:eastAsia="Calibri" w:hAnsi="Tahoma" w:cs="Tahoma"/>
      <w:sz w:val="16"/>
      <w:szCs w:val="16"/>
    </w:rPr>
  </w:style>
  <w:style w:type="paragraph" w:customStyle="1" w:styleId="aff2">
    <w:name w:val="Заголовок"/>
    <w:basedOn w:val="a0"/>
    <w:next w:val="a7"/>
    <w:rsid w:val="008A633F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Основной текст Знак"/>
    <w:basedOn w:val="a1"/>
    <w:link w:val="a7"/>
    <w:rsid w:val="008A633F"/>
    <w:rPr>
      <w:sz w:val="24"/>
      <w:szCs w:val="24"/>
    </w:rPr>
  </w:style>
  <w:style w:type="paragraph" w:styleId="aff3">
    <w:name w:val="List"/>
    <w:basedOn w:val="a7"/>
    <w:rsid w:val="008A633F"/>
    <w:pPr>
      <w:suppressAutoHyphens/>
      <w:spacing w:after="120" w:line="276" w:lineRule="auto"/>
      <w:jc w:val="left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26">
    <w:name w:val="Название2"/>
    <w:basedOn w:val="a0"/>
    <w:rsid w:val="008A633F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lang w:eastAsia="ar-SA"/>
    </w:rPr>
  </w:style>
  <w:style w:type="paragraph" w:customStyle="1" w:styleId="27">
    <w:name w:val="Указатель2"/>
    <w:basedOn w:val="a0"/>
    <w:rsid w:val="008A633F"/>
    <w:pPr>
      <w:suppressLineNumbers/>
      <w:suppressAutoHyphens/>
      <w:spacing w:after="200"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13">
    <w:name w:val="Название1"/>
    <w:basedOn w:val="a0"/>
    <w:rsid w:val="008A633F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lang w:eastAsia="ar-SA"/>
    </w:rPr>
  </w:style>
  <w:style w:type="paragraph" w:customStyle="1" w:styleId="14">
    <w:name w:val="Указатель1"/>
    <w:basedOn w:val="a0"/>
    <w:rsid w:val="008A633F"/>
    <w:pPr>
      <w:suppressLineNumbers/>
      <w:suppressAutoHyphens/>
      <w:spacing w:after="200"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aff4">
    <w:name w:val="Заголовок таблицы"/>
    <w:basedOn w:val="afd"/>
    <w:rsid w:val="008A633F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kern w:val="0"/>
      <w:sz w:val="22"/>
      <w:szCs w:val="22"/>
      <w:lang w:eastAsia="ar-SA"/>
    </w:rPr>
  </w:style>
  <w:style w:type="paragraph" w:customStyle="1" w:styleId="15">
    <w:name w:val="Схема документа1"/>
    <w:basedOn w:val="a0"/>
    <w:rsid w:val="008A633F"/>
    <w:pPr>
      <w:suppressAutoHyphens/>
      <w:spacing w:after="200" w:line="276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WW-Absatz-Standardschriftart11111111111111111111111">
    <w:name w:val="WW-Absatz-Standardschriftart11111111111111111111111"/>
    <w:rsid w:val="008A633F"/>
  </w:style>
  <w:style w:type="character" w:customStyle="1" w:styleId="WW-Absatz-Standardschriftart111111111111111111111111">
    <w:name w:val="WW-Absatz-Standardschriftart111111111111111111111111"/>
    <w:rsid w:val="008A633F"/>
  </w:style>
  <w:style w:type="character" w:customStyle="1" w:styleId="WW-Absatz-Standardschriftart1111111111111111111111111">
    <w:name w:val="WW-Absatz-Standardschriftart1111111111111111111111111"/>
    <w:rsid w:val="008A633F"/>
  </w:style>
  <w:style w:type="character" w:customStyle="1" w:styleId="WW-Absatz-Standardschriftart11111111111111111111111111">
    <w:name w:val="WW-Absatz-Standardschriftart11111111111111111111111111"/>
    <w:rsid w:val="008A633F"/>
  </w:style>
  <w:style w:type="character" w:customStyle="1" w:styleId="WW-Absatz-Standardschriftart111111111111111111111111111">
    <w:name w:val="WW-Absatz-Standardschriftart111111111111111111111111111"/>
    <w:rsid w:val="008A633F"/>
  </w:style>
  <w:style w:type="character" w:customStyle="1" w:styleId="WW-Absatz-Standardschriftart1111111111111111111111111111">
    <w:name w:val="WW-Absatz-Standardschriftart1111111111111111111111111111"/>
    <w:rsid w:val="008A633F"/>
  </w:style>
  <w:style w:type="character" w:customStyle="1" w:styleId="WW-Absatz-Standardschriftart11111111111111111111111111111">
    <w:name w:val="WW-Absatz-Standardschriftart11111111111111111111111111111"/>
    <w:rsid w:val="008A633F"/>
  </w:style>
  <w:style w:type="character" w:customStyle="1" w:styleId="WW-Absatz-Standardschriftart111111111111111111111111111111">
    <w:name w:val="WW-Absatz-Standardschriftart111111111111111111111111111111"/>
    <w:rsid w:val="008A633F"/>
  </w:style>
  <w:style w:type="character" w:customStyle="1" w:styleId="WW-Absatz-Standardschriftart1111111111111111111111111111111">
    <w:name w:val="WW-Absatz-Standardschriftart1111111111111111111111111111111"/>
    <w:rsid w:val="008A633F"/>
  </w:style>
  <w:style w:type="character" w:customStyle="1" w:styleId="WW-Absatz-Standardschriftart11111111111111111111111111111111">
    <w:name w:val="WW-Absatz-Standardschriftart11111111111111111111111111111111"/>
    <w:rsid w:val="008A633F"/>
  </w:style>
  <w:style w:type="character" w:customStyle="1" w:styleId="WW-Absatz-Standardschriftart111111111111111111111111111111111">
    <w:name w:val="WW-Absatz-Standardschriftart111111111111111111111111111111111"/>
    <w:rsid w:val="008A633F"/>
  </w:style>
  <w:style w:type="character" w:customStyle="1" w:styleId="WW-Absatz-Standardschriftart1111111111111111111111111111111111">
    <w:name w:val="WW-Absatz-Standardschriftart1111111111111111111111111111111111"/>
    <w:rsid w:val="008A633F"/>
  </w:style>
  <w:style w:type="character" w:customStyle="1" w:styleId="WW-Absatz-Standardschriftart11111111111111111111111111111111111">
    <w:name w:val="WW-Absatz-Standardschriftart11111111111111111111111111111111111"/>
    <w:rsid w:val="008A633F"/>
  </w:style>
  <w:style w:type="character" w:customStyle="1" w:styleId="WW-Absatz-Standardschriftart111111111111111111111111111111111111">
    <w:name w:val="WW-Absatz-Standardschriftart111111111111111111111111111111111111"/>
    <w:rsid w:val="008A633F"/>
  </w:style>
  <w:style w:type="character" w:customStyle="1" w:styleId="WW-Absatz-Standardschriftart1111111111111111111111111111111111111">
    <w:name w:val="WW-Absatz-Standardschriftart1111111111111111111111111111111111111"/>
    <w:rsid w:val="008A633F"/>
  </w:style>
  <w:style w:type="character" w:customStyle="1" w:styleId="WW-Absatz-Standardschriftart11111111111111111111111111111111111111">
    <w:name w:val="WW-Absatz-Standardschriftart11111111111111111111111111111111111111"/>
    <w:rsid w:val="008A633F"/>
  </w:style>
  <w:style w:type="character" w:customStyle="1" w:styleId="WW-Absatz-Standardschriftart111111111111111111111111111111111111111">
    <w:name w:val="WW-Absatz-Standardschriftart111111111111111111111111111111111111111"/>
    <w:rsid w:val="008A633F"/>
  </w:style>
  <w:style w:type="character" w:customStyle="1" w:styleId="WW-Absatz-Standardschriftart1111111111111111111111111111111111111111">
    <w:name w:val="WW-Absatz-Standardschriftart1111111111111111111111111111111111111111"/>
    <w:rsid w:val="008A633F"/>
  </w:style>
  <w:style w:type="character" w:customStyle="1" w:styleId="WW-Absatz-Standardschriftart11111111111111111111111111111111111111111">
    <w:name w:val="WW-Absatz-Standardschriftart11111111111111111111111111111111111111111"/>
    <w:rsid w:val="008A633F"/>
  </w:style>
  <w:style w:type="character" w:customStyle="1" w:styleId="WW-Absatz-Standardschriftart111111111111111111111111111111111111111111">
    <w:name w:val="WW-Absatz-Standardschriftart111111111111111111111111111111111111111111"/>
    <w:rsid w:val="008A633F"/>
  </w:style>
  <w:style w:type="character" w:customStyle="1" w:styleId="WW-Absatz-Standardschriftart1111111111111111111111111111111111111111111">
    <w:name w:val="WW-Absatz-Standardschriftart1111111111111111111111111111111111111111111"/>
    <w:rsid w:val="008A633F"/>
  </w:style>
  <w:style w:type="character" w:customStyle="1" w:styleId="WW-Absatz-Standardschriftart11111111111111111111111111111111111111111111">
    <w:name w:val="WW-Absatz-Standardschriftart11111111111111111111111111111111111111111111"/>
    <w:rsid w:val="008A633F"/>
  </w:style>
  <w:style w:type="character" w:customStyle="1" w:styleId="WW-Absatz-Standardschriftart111111111111111111111111111111111111111111111">
    <w:name w:val="WW-Absatz-Standardschriftart111111111111111111111111111111111111111111111"/>
    <w:rsid w:val="008A633F"/>
  </w:style>
  <w:style w:type="character" w:customStyle="1" w:styleId="WW-Absatz-Standardschriftart1111111111111111111111111111111111111111111111">
    <w:name w:val="WW-Absatz-Standardschriftart1111111111111111111111111111111111111111111111"/>
    <w:rsid w:val="008A633F"/>
  </w:style>
  <w:style w:type="character" w:customStyle="1" w:styleId="WW-Absatz-Standardschriftart11111111111111111111111111111111111111111111111">
    <w:name w:val="WW-Absatz-Standardschriftart11111111111111111111111111111111111111111111111"/>
    <w:rsid w:val="008A633F"/>
  </w:style>
  <w:style w:type="character" w:customStyle="1" w:styleId="WW-Absatz-Standardschriftart111111111111111111111111111111111111111111111111">
    <w:name w:val="WW-Absatz-Standardschriftart111111111111111111111111111111111111111111111111"/>
    <w:rsid w:val="008A633F"/>
  </w:style>
  <w:style w:type="character" w:customStyle="1" w:styleId="WW-Absatz-Standardschriftart1111111111111111111111111111111111111111111111111">
    <w:name w:val="WW-Absatz-Standardschriftart1111111111111111111111111111111111111111111111111"/>
    <w:rsid w:val="008A633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A633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A633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A633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A633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A633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A633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A633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A633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A633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A633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A633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A633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A633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A633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A633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A633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A633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A633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A633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A633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A633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A633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A633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A633F"/>
  </w:style>
  <w:style w:type="character" w:customStyle="1" w:styleId="WW-">
    <w:name w:val="WW-Основной шрифт абзаца"/>
    <w:rsid w:val="008A633F"/>
  </w:style>
  <w:style w:type="character" w:customStyle="1" w:styleId="aff5">
    <w:name w:val="Символ нумерации"/>
    <w:rsid w:val="008A633F"/>
  </w:style>
  <w:style w:type="character" w:customStyle="1" w:styleId="af2">
    <w:name w:val="Подзаголовок Знак"/>
    <w:basedOn w:val="a1"/>
    <w:link w:val="af1"/>
    <w:rsid w:val="008A633F"/>
    <w:rPr>
      <w:b/>
      <w:sz w:val="28"/>
      <w:szCs w:val="24"/>
    </w:rPr>
  </w:style>
  <w:style w:type="paragraph" w:customStyle="1" w:styleId="aff6">
    <w:name w:val="Знак"/>
    <w:basedOn w:val="a0"/>
    <w:rsid w:val="008A633F"/>
    <w:pPr>
      <w:suppressAutoHyphens/>
      <w:spacing w:before="280" w:after="280"/>
      <w:jc w:val="both"/>
    </w:pPr>
    <w:rPr>
      <w:rFonts w:ascii="Tahoma" w:hAnsi="Tahoma" w:cs="Lucida Sans Unicode"/>
      <w:sz w:val="20"/>
      <w:szCs w:val="20"/>
      <w:lang w:val="en-US" w:eastAsia="ar-SA"/>
    </w:rPr>
  </w:style>
  <w:style w:type="paragraph" w:customStyle="1" w:styleId="16">
    <w:name w:val="Текст1"/>
    <w:basedOn w:val="a0"/>
    <w:rsid w:val="008A633F"/>
    <w:pPr>
      <w:suppressAutoHyphens/>
    </w:pPr>
    <w:rPr>
      <w:rFonts w:ascii="Courier New" w:hAnsi="Courier New" w:cs="Lucida Sans Unicode"/>
      <w:sz w:val="20"/>
      <w:szCs w:val="20"/>
      <w:lang w:eastAsia="ar-SA"/>
    </w:rPr>
  </w:style>
  <w:style w:type="paragraph" w:customStyle="1" w:styleId="aff7">
    <w:name w:val="Содержимое врезки"/>
    <w:basedOn w:val="a7"/>
    <w:rsid w:val="008A633F"/>
    <w:pPr>
      <w:suppressAutoHyphens/>
    </w:pPr>
    <w:rPr>
      <w:rFonts w:cs="Lucida Sans Unicode"/>
      <w:lang w:eastAsia="ar-SA"/>
    </w:rPr>
  </w:style>
  <w:style w:type="character" w:customStyle="1" w:styleId="af0">
    <w:name w:val="Нижний колонтитул Знак"/>
    <w:basedOn w:val="a1"/>
    <w:link w:val="af"/>
    <w:rsid w:val="008A633F"/>
    <w:rPr>
      <w:sz w:val="24"/>
      <w:szCs w:val="24"/>
    </w:rPr>
  </w:style>
  <w:style w:type="paragraph" w:customStyle="1" w:styleId="110">
    <w:name w:val="Заголовок 11"/>
    <w:next w:val="a0"/>
    <w:rsid w:val="008A633F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character" w:customStyle="1" w:styleId="11">
    <w:name w:val="Схема документа Знак1"/>
    <w:basedOn w:val="a1"/>
    <w:link w:val="ac"/>
    <w:rsid w:val="008A633F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ff8">
    <w:name w:val="Знак Знак Знак Знак"/>
    <w:basedOn w:val="a0"/>
    <w:rsid w:val="008A633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f9">
    <w:name w:val="Normal (Web)"/>
    <w:basedOn w:val="a0"/>
    <w:uiPriority w:val="99"/>
    <w:rsid w:val="008A633F"/>
    <w:pPr>
      <w:spacing w:before="100" w:beforeAutospacing="1" w:after="119"/>
    </w:pPr>
  </w:style>
  <w:style w:type="paragraph" w:customStyle="1" w:styleId="17">
    <w:name w:val="обычный_1 Знак Знак Знак Знак Знак Знак Знак Знак Знак"/>
    <w:basedOn w:val="a0"/>
    <w:rsid w:val="008A63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Цветовое выделение"/>
    <w:uiPriority w:val="99"/>
    <w:rsid w:val="008A633F"/>
    <w:rPr>
      <w:b/>
      <w:bCs/>
      <w:color w:val="000080"/>
    </w:rPr>
  </w:style>
  <w:style w:type="paragraph" w:customStyle="1" w:styleId="affb">
    <w:name w:val="Прижатый влево"/>
    <w:basedOn w:val="a0"/>
    <w:next w:val="a0"/>
    <w:uiPriority w:val="99"/>
    <w:rsid w:val="008A6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c">
    <w:name w:val="Нормальный (таблица)"/>
    <w:basedOn w:val="a0"/>
    <w:next w:val="a0"/>
    <w:uiPriority w:val="99"/>
    <w:rsid w:val="008A633F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35">
    <w:name w:val="Основной шрифт абзаца3"/>
    <w:rsid w:val="008A633F"/>
  </w:style>
  <w:style w:type="character" w:customStyle="1" w:styleId="18">
    <w:name w:val="Номер страницы1"/>
    <w:basedOn w:val="12"/>
    <w:rsid w:val="008A633F"/>
  </w:style>
  <w:style w:type="character" w:styleId="affd">
    <w:name w:val="Hyperlink"/>
    <w:uiPriority w:val="99"/>
    <w:rsid w:val="008A633F"/>
    <w:rPr>
      <w:color w:val="000080"/>
      <w:u w:val="single"/>
    </w:rPr>
  </w:style>
  <w:style w:type="paragraph" w:customStyle="1" w:styleId="19">
    <w:name w:val="Обычный (веб)1"/>
    <w:basedOn w:val="a0"/>
    <w:rsid w:val="008A633F"/>
    <w:pPr>
      <w:spacing w:before="28" w:after="119"/>
    </w:pPr>
    <w:rPr>
      <w:rFonts w:eastAsia="SimSun" w:cs="Mangal"/>
      <w:kern w:val="1"/>
      <w:lang w:eastAsia="hi-IN" w:bidi="hi-IN"/>
    </w:rPr>
  </w:style>
  <w:style w:type="paragraph" w:customStyle="1" w:styleId="28">
    <w:name w:val="Схема документа2"/>
    <w:basedOn w:val="a0"/>
    <w:rsid w:val="008A633F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ConsPlusTitle">
    <w:name w:val="ConsPlusTitle"/>
    <w:rsid w:val="008A633F"/>
    <w:pPr>
      <w:widowControl w:val="0"/>
      <w:suppressAutoHyphens/>
    </w:pPr>
    <w:rPr>
      <w:rFonts w:ascii="Calibri" w:eastAsia="SimSun" w:hAnsi="Calibri" w:cs="Calibri"/>
      <w:b/>
      <w:bCs/>
      <w:kern w:val="1"/>
      <w:sz w:val="22"/>
      <w:szCs w:val="22"/>
      <w:lang w:eastAsia="hi-IN" w:bidi="hi-IN"/>
    </w:rPr>
  </w:style>
  <w:style w:type="paragraph" w:customStyle="1" w:styleId="1a">
    <w:name w:val="Текст выноски1"/>
    <w:basedOn w:val="a0"/>
    <w:rsid w:val="008A633F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affe">
    <w:name w:val="Íîðìàëüíûé"/>
    <w:rsid w:val="008A633F"/>
    <w:pPr>
      <w:autoSpaceDE w:val="0"/>
      <w:autoSpaceDN w:val="0"/>
      <w:adjustRightInd w:val="0"/>
    </w:pPr>
  </w:style>
  <w:style w:type="character" w:customStyle="1" w:styleId="afff">
    <w:name w:val="Сравнение редакций. Добавленный фрагмент"/>
    <w:uiPriority w:val="99"/>
    <w:rsid w:val="008A633F"/>
    <w:rPr>
      <w:color w:val="000000"/>
      <w:shd w:val="clear" w:color="auto" w:fill="C1D7FF"/>
    </w:rPr>
  </w:style>
  <w:style w:type="character" w:styleId="afff0">
    <w:name w:val="line number"/>
    <w:basedOn w:val="a1"/>
    <w:rsid w:val="008A633F"/>
  </w:style>
  <w:style w:type="character" w:styleId="afff1">
    <w:name w:val="FollowedHyperlink"/>
    <w:basedOn w:val="a1"/>
    <w:uiPriority w:val="99"/>
    <w:unhideWhenUsed/>
    <w:rsid w:val="008A633F"/>
    <w:rPr>
      <w:color w:val="800080" w:themeColor="followedHyperlink"/>
      <w:u w:val="single"/>
    </w:rPr>
  </w:style>
  <w:style w:type="paragraph" w:customStyle="1" w:styleId="afff2">
    <w:name w:val="Знак"/>
    <w:basedOn w:val="a0"/>
    <w:rsid w:val="005B4587"/>
    <w:pPr>
      <w:suppressAutoHyphens/>
      <w:spacing w:before="280" w:after="280"/>
      <w:jc w:val="both"/>
    </w:pPr>
    <w:rPr>
      <w:rFonts w:ascii="Tahoma" w:hAnsi="Tahoma" w:cs="Lucida Sans Unicode"/>
      <w:sz w:val="20"/>
      <w:szCs w:val="20"/>
      <w:lang w:val="en-US" w:eastAsia="ar-SA"/>
    </w:rPr>
  </w:style>
  <w:style w:type="paragraph" w:customStyle="1" w:styleId="120">
    <w:name w:val="Заголовок 12"/>
    <w:next w:val="a0"/>
    <w:rsid w:val="005B4587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afff3">
    <w:name w:val="Знак Знак Знак Знак"/>
    <w:basedOn w:val="a0"/>
    <w:rsid w:val="005B458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41">
    <w:name w:val="Основной шрифт абзаца4"/>
    <w:rsid w:val="005B4587"/>
  </w:style>
  <w:style w:type="character" w:customStyle="1" w:styleId="29">
    <w:name w:val="Номер страницы2"/>
    <w:basedOn w:val="12"/>
    <w:rsid w:val="005B4587"/>
  </w:style>
  <w:style w:type="paragraph" w:customStyle="1" w:styleId="2a">
    <w:name w:val="Обычный (веб)2"/>
    <w:basedOn w:val="a0"/>
    <w:rsid w:val="005B4587"/>
    <w:pPr>
      <w:spacing w:before="28" w:after="119"/>
    </w:pPr>
    <w:rPr>
      <w:rFonts w:eastAsia="SimSun" w:cs="Mangal"/>
      <w:kern w:val="1"/>
      <w:lang w:eastAsia="hi-IN" w:bidi="hi-IN"/>
    </w:rPr>
  </w:style>
  <w:style w:type="paragraph" w:customStyle="1" w:styleId="36">
    <w:name w:val="Схема документа3"/>
    <w:basedOn w:val="a0"/>
    <w:rsid w:val="005B4587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2b">
    <w:name w:val="Текст выноски2"/>
    <w:basedOn w:val="a0"/>
    <w:rsid w:val="005B4587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character" w:customStyle="1" w:styleId="40">
    <w:name w:val="Заголовок 4 Знак"/>
    <w:basedOn w:val="a1"/>
    <w:link w:val="4"/>
    <w:rsid w:val="00536DDA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536DD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36DDA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536DDA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536DDA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536DDA"/>
    <w:rPr>
      <w:rFonts w:ascii="Arial" w:hAnsi="Arial" w:cs="Arial"/>
      <w:sz w:val="22"/>
      <w:szCs w:val="22"/>
    </w:rPr>
  </w:style>
  <w:style w:type="character" w:customStyle="1" w:styleId="a6">
    <w:name w:val="Основной текст с отступом Знак"/>
    <w:basedOn w:val="a1"/>
    <w:link w:val="a5"/>
    <w:rsid w:val="00536DDA"/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536DDA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536DDA"/>
    <w:rPr>
      <w:sz w:val="24"/>
      <w:szCs w:val="24"/>
    </w:rPr>
  </w:style>
  <w:style w:type="character" w:customStyle="1" w:styleId="34">
    <w:name w:val="Основной текст 3 Знак"/>
    <w:basedOn w:val="a1"/>
    <w:link w:val="33"/>
    <w:rsid w:val="00536DDA"/>
    <w:rPr>
      <w:sz w:val="26"/>
    </w:rPr>
  </w:style>
  <w:style w:type="paragraph" w:styleId="afff4">
    <w:name w:val="List Paragraph"/>
    <w:basedOn w:val="a0"/>
    <w:uiPriority w:val="34"/>
    <w:qFormat/>
    <w:rsid w:val="006C3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5E20-3F94-4FC0-A2DA-2883E49C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46</Pages>
  <Words>8165</Words>
  <Characters>46542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****</Company>
  <LinksUpToDate>false</LinksUpToDate>
  <CharactersWithSpaces>54598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User</cp:lastModifiedBy>
  <cp:revision>62</cp:revision>
  <cp:lastPrinted>2021-03-29T05:43:00Z</cp:lastPrinted>
  <dcterms:created xsi:type="dcterms:W3CDTF">2021-03-28T09:24:00Z</dcterms:created>
  <dcterms:modified xsi:type="dcterms:W3CDTF">2025-06-24T06:30:00Z</dcterms:modified>
</cp:coreProperties>
</file>