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E" w:rsidRDefault="000E730E" w:rsidP="000E730E">
      <w:pPr>
        <w:pStyle w:val="a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0E" w:rsidRPr="000E730E" w:rsidRDefault="000E730E" w:rsidP="000E730E">
      <w:pPr>
        <w:pStyle w:val="a7"/>
        <w:outlineLvl w:val="0"/>
        <w:rPr>
          <w:b/>
          <w:bCs/>
          <w:sz w:val="20"/>
          <w:szCs w:val="20"/>
        </w:rPr>
      </w:pPr>
    </w:p>
    <w:p w:rsidR="000E730E" w:rsidRDefault="007B2837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КУЙБЫШЕВСКОГО СЕЛЬСКОГО ПОСЕЛЕНИЯ 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</w:p>
    <w:p w:rsidR="000E730E" w:rsidRDefault="000E730E" w:rsidP="000E730E">
      <w:pPr>
        <w:pStyle w:val="a7"/>
        <w:rPr>
          <w:b/>
          <w:bCs/>
          <w:sz w:val="28"/>
          <w:szCs w:val="28"/>
        </w:rPr>
      </w:pPr>
    </w:p>
    <w:p w:rsidR="00165534" w:rsidRPr="007501A3" w:rsidRDefault="00165534" w:rsidP="0016553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2"/>
        </w:rPr>
        <w:t>от 27 апреля 2023</w:t>
      </w:r>
      <w:r w:rsidRPr="007501A3">
        <w:rPr>
          <w:rFonts w:eastAsiaTheme="minorEastAsia"/>
          <w:sz w:val="28"/>
          <w:szCs w:val="22"/>
        </w:rPr>
        <w:t xml:space="preserve"> года                                                        </w:t>
      </w:r>
      <w:r>
        <w:rPr>
          <w:rFonts w:eastAsiaTheme="minorEastAsia"/>
          <w:sz w:val="28"/>
          <w:szCs w:val="22"/>
        </w:rPr>
        <w:t xml:space="preserve">                           №44/1</w:t>
      </w:r>
    </w:p>
    <w:p w:rsidR="00165534" w:rsidRPr="007501A3" w:rsidRDefault="00165534" w:rsidP="00165534">
      <w:pPr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Default="00165534" w:rsidP="00165534">
      <w:pPr>
        <w:ind w:firstLine="540"/>
        <w:jc w:val="both"/>
        <w:rPr>
          <w:sz w:val="28"/>
        </w:rPr>
      </w:pPr>
    </w:p>
    <w:p w:rsidR="00165534" w:rsidRPr="007501A3" w:rsidRDefault="00165534" w:rsidP="00165534">
      <w:pPr>
        <w:jc w:val="center"/>
        <w:rPr>
          <w:b/>
          <w:sz w:val="28"/>
        </w:rPr>
      </w:pPr>
      <w:r w:rsidRPr="007501A3">
        <w:rPr>
          <w:b/>
          <w:sz w:val="28"/>
          <w:szCs w:val="28"/>
        </w:rPr>
        <w:t>Об обнародовании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2022</w:t>
      </w:r>
      <w:r w:rsidRPr="007501A3">
        <w:rPr>
          <w:b/>
          <w:sz w:val="28"/>
          <w:szCs w:val="28"/>
        </w:rPr>
        <w:t xml:space="preserve"> год, назначении даты проведения публичных слушаний по отчету  о</w:t>
      </w:r>
      <w:r w:rsidRPr="007501A3">
        <w:rPr>
          <w:b/>
          <w:sz w:val="28"/>
        </w:rPr>
        <w:t xml:space="preserve">б исполнении бюджета Куйбышевского сельского поселения Староминского района </w:t>
      </w:r>
      <w:r>
        <w:rPr>
          <w:b/>
          <w:sz w:val="28"/>
        </w:rPr>
        <w:t>за 2022</w:t>
      </w:r>
      <w:r w:rsidRPr="007501A3">
        <w:rPr>
          <w:b/>
          <w:sz w:val="28"/>
        </w:rPr>
        <w:t xml:space="preserve"> год, </w:t>
      </w:r>
      <w:r w:rsidRPr="007501A3">
        <w:rPr>
          <w:b/>
          <w:sz w:val="28"/>
          <w:szCs w:val="28"/>
        </w:rPr>
        <w:t>создании оргкомитета по проведению публичных слушаний, установлении порядка учета и участия граждан в обсуждении проекта отчета об исполнении бюджета Куйбышевского сельского поселе</w:t>
      </w:r>
      <w:r>
        <w:rPr>
          <w:b/>
          <w:sz w:val="28"/>
          <w:szCs w:val="28"/>
        </w:rPr>
        <w:t>ния Староминского района за 2022</w:t>
      </w:r>
      <w:r w:rsidRPr="007501A3">
        <w:rPr>
          <w:b/>
          <w:sz w:val="28"/>
          <w:szCs w:val="28"/>
        </w:rPr>
        <w:t xml:space="preserve"> год</w:t>
      </w: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jc w:val="center"/>
        <w:rPr>
          <w:b/>
          <w:sz w:val="28"/>
          <w:szCs w:val="28"/>
        </w:rPr>
      </w:pP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B17A3">
        <w:rPr>
          <w:sz w:val="28"/>
          <w:szCs w:val="28"/>
        </w:rPr>
        <w:t xml:space="preserve">В соответствии с частью 2 статьи 28, пунктом 6 статьи 84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7501A3">
        <w:rPr>
          <w:sz w:val="28"/>
          <w:szCs w:val="28"/>
        </w:rPr>
        <w:t>руководствуясь статьей 26 Устава Куйбышевского сельского  поселения</w:t>
      </w:r>
      <w:r>
        <w:rPr>
          <w:sz w:val="28"/>
          <w:szCs w:val="28"/>
        </w:rPr>
        <w:t xml:space="preserve"> </w:t>
      </w:r>
      <w:r w:rsidRPr="007501A3">
        <w:rPr>
          <w:sz w:val="28"/>
          <w:szCs w:val="28"/>
        </w:rPr>
        <w:t>Староминского района, Совет Куйбышевского сельского поселения Староминского района  РЕШИЛ: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1. Обнародовать проект отчета 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2022</w:t>
      </w:r>
      <w:r w:rsidRPr="007501A3">
        <w:rPr>
          <w:sz w:val="28"/>
          <w:szCs w:val="28"/>
        </w:rPr>
        <w:t xml:space="preserve"> год (приложение № 1).</w:t>
      </w:r>
    </w:p>
    <w:p w:rsidR="00165534" w:rsidRDefault="00165534" w:rsidP="00165534">
      <w:pPr>
        <w:numPr>
          <w:ilvl w:val="0"/>
          <w:numId w:val="38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C362F2">
        <w:rPr>
          <w:sz w:val="28"/>
          <w:szCs w:val="28"/>
        </w:rPr>
        <w:t xml:space="preserve"> Назначить проведение публичных слушаний по теме «Отчет об</w:t>
      </w:r>
      <w:r w:rsidRPr="00C362F2">
        <w:rPr>
          <w:sz w:val="28"/>
        </w:rPr>
        <w:t xml:space="preserve"> исполнении бюджета Куйбышевского сельского поселения </w:t>
      </w:r>
      <w:bookmarkStart w:id="0" w:name="_GoBack"/>
      <w:bookmarkEnd w:id="0"/>
      <w:r w:rsidRPr="00C362F2">
        <w:rPr>
          <w:sz w:val="28"/>
        </w:rPr>
        <w:t>Староминского района за 20</w:t>
      </w:r>
      <w:r>
        <w:rPr>
          <w:sz w:val="28"/>
        </w:rPr>
        <w:t>22</w:t>
      </w:r>
      <w:r w:rsidRPr="00C362F2">
        <w:rPr>
          <w:sz w:val="28"/>
        </w:rPr>
        <w:t xml:space="preserve"> год»</w:t>
      </w:r>
      <w:r w:rsidRPr="00C362F2">
        <w:rPr>
          <w:sz w:val="28"/>
          <w:szCs w:val="28"/>
        </w:rPr>
        <w:t xml:space="preserve"> на </w:t>
      </w:r>
      <w:r>
        <w:rPr>
          <w:sz w:val="28"/>
          <w:szCs w:val="28"/>
        </w:rPr>
        <w:t>18</w:t>
      </w:r>
      <w:r w:rsidRPr="00C362F2">
        <w:rPr>
          <w:sz w:val="28"/>
          <w:szCs w:val="28"/>
        </w:rPr>
        <w:t xml:space="preserve"> мая 202</w:t>
      </w:r>
      <w:r>
        <w:rPr>
          <w:sz w:val="28"/>
          <w:szCs w:val="28"/>
        </w:rPr>
        <w:t>3</w:t>
      </w:r>
      <w:r w:rsidRPr="00C362F2">
        <w:rPr>
          <w:sz w:val="28"/>
          <w:szCs w:val="28"/>
        </w:rPr>
        <w:t xml:space="preserve"> г.– в администрации  Куйбышевского сельскго поселения Староминского района  в 1</w:t>
      </w:r>
      <w:r>
        <w:rPr>
          <w:sz w:val="28"/>
          <w:szCs w:val="28"/>
        </w:rPr>
        <w:t>0</w:t>
      </w:r>
      <w:r w:rsidRPr="00C362F2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</w:t>
      </w:r>
    </w:p>
    <w:p w:rsidR="00165534" w:rsidRPr="00C362F2" w:rsidRDefault="00165534" w:rsidP="00165534">
      <w:pPr>
        <w:numPr>
          <w:ilvl w:val="0"/>
          <w:numId w:val="38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C362F2">
        <w:rPr>
          <w:sz w:val="28"/>
          <w:szCs w:val="28"/>
        </w:rPr>
        <w:t>Создать оргкомитет по проведению публичных слушаний по теме «Отчет о</w:t>
      </w:r>
      <w:r w:rsidRPr="00C362F2">
        <w:rPr>
          <w:sz w:val="28"/>
        </w:rPr>
        <w:t>б исполнении бюджета Куйбышевского сельского посел</w:t>
      </w:r>
      <w:r>
        <w:rPr>
          <w:sz w:val="28"/>
        </w:rPr>
        <w:t>ения Староминского района за 2021</w:t>
      </w:r>
      <w:r w:rsidRPr="00C362F2">
        <w:rPr>
          <w:sz w:val="28"/>
        </w:rPr>
        <w:t xml:space="preserve"> год</w:t>
      </w:r>
      <w:r w:rsidRPr="00C362F2">
        <w:rPr>
          <w:sz w:val="28"/>
          <w:szCs w:val="28"/>
        </w:rPr>
        <w:t>» (приложение 2).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4. Определить оргкомитет, указанный в пункте 3 настоящего решения  уполномоченным органом по проведению публичных слушаний по теме: «Отчет о</w:t>
      </w:r>
      <w:r w:rsidRPr="007501A3">
        <w:rPr>
          <w:sz w:val="28"/>
        </w:rPr>
        <w:t>б исполнении бюджета Куйбышевского сельского поселе</w:t>
      </w:r>
      <w:r>
        <w:rPr>
          <w:sz w:val="28"/>
        </w:rPr>
        <w:t>ния Староминского района за 2022</w:t>
      </w:r>
      <w:r w:rsidRPr="007501A3">
        <w:rPr>
          <w:sz w:val="28"/>
        </w:rPr>
        <w:t xml:space="preserve"> год</w:t>
      </w:r>
      <w:r w:rsidRPr="007501A3">
        <w:rPr>
          <w:sz w:val="28"/>
          <w:szCs w:val="28"/>
        </w:rPr>
        <w:t>».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lastRenderedPageBreak/>
        <w:tab/>
        <w:t>5. Утвердить порядок учета предложений и участия граждан в обсуждении проекта отчета об исполнении бюджета  Куйбышевского сельского поселе</w:t>
      </w:r>
      <w:r>
        <w:rPr>
          <w:sz w:val="28"/>
          <w:szCs w:val="28"/>
        </w:rPr>
        <w:t>ния Староминского района за 2022</w:t>
      </w:r>
      <w:r w:rsidRPr="007501A3">
        <w:rPr>
          <w:sz w:val="28"/>
          <w:szCs w:val="28"/>
        </w:rPr>
        <w:t xml:space="preserve"> год (приложение № 3).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6. Контроль за выполнением решения возложить на председателя комиссии по финансово - бюджетной и экономической политике Совета Куйбышевского сельского поселения  Староминского</w:t>
      </w:r>
      <w:r>
        <w:rPr>
          <w:sz w:val="28"/>
          <w:szCs w:val="28"/>
        </w:rPr>
        <w:t xml:space="preserve"> района Посевин И.К.</w:t>
      </w:r>
    </w:p>
    <w:p w:rsidR="00165534" w:rsidRPr="007501A3" w:rsidRDefault="00165534" w:rsidP="00165534">
      <w:pPr>
        <w:tabs>
          <w:tab w:val="left" w:pos="851"/>
        </w:tabs>
        <w:jc w:val="both"/>
        <w:rPr>
          <w:sz w:val="28"/>
          <w:szCs w:val="28"/>
        </w:rPr>
      </w:pPr>
      <w:r w:rsidRPr="007501A3">
        <w:rPr>
          <w:sz w:val="28"/>
          <w:szCs w:val="28"/>
        </w:rPr>
        <w:tab/>
        <w:t>7. Настоящее решение вступает в силу со дня его обнародования.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Default="00165534" w:rsidP="0016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jc w:val="both"/>
        <w:rPr>
          <w:sz w:val="28"/>
          <w:szCs w:val="28"/>
        </w:rPr>
      </w:pPr>
    </w:p>
    <w:p w:rsidR="00165534" w:rsidRPr="007501A3" w:rsidRDefault="00165534" w:rsidP="0016553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7501A3">
        <w:rPr>
          <w:sz w:val="28"/>
          <w:szCs w:val="28"/>
        </w:rPr>
        <w:t xml:space="preserve"> Куйбышевского сельского поселения</w:t>
      </w:r>
    </w:p>
    <w:p w:rsidR="00165534" w:rsidRPr="007501A3" w:rsidRDefault="00165534" w:rsidP="00165534">
      <w:pPr>
        <w:keepNext/>
        <w:outlineLvl w:val="2"/>
        <w:rPr>
          <w:bCs/>
          <w:sz w:val="28"/>
          <w:szCs w:val="28"/>
        </w:rPr>
      </w:pPr>
      <w:r w:rsidRPr="007501A3">
        <w:rPr>
          <w:bCs/>
          <w:sz w:val="28"/>
          <w:szCs w:val="28"/>
        </w:rPr>
        <w:t>Староминского района</w:t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 w:rsidRPr="007501A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С.В.Демчук</w:t>
      </w:r>
    </w:p>
    <w:p w:rsidR="00165534" w:rsidRPr="007501A3" w:rsidRDefault="00165534" w:rsidP="00165534">
      <w:pPr>
        <w:jc w:val="center"/>
        <w:rPr>
          <w:b/>
          <w:sz w:val="32"/>
          <w:szCs w:val="28"/>
        </w:rPr>
      </w:pPr>
    </w:p>
    <w:p w:rsidR="00BC26CA" w:rsidRPr="005A3A76" w:rsidRDefault="00BC26CA">
      <w:pPr>
        <w:rPr>
          <w:sz w:val="28"/>
          <w:szCs w:val="28"/>
          <w:u w:val="single"/>
        </w:rPr>
        <w:sectPr w:rsidR="00BC26CA" w:rsidRPr="005A3A76">
          <w:headerReference w:type="even" r:id="rId9"/>
          <w:headerReference w:type="default" r:id="rId10"/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Приложение № 1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4B17A3">
        <w:rPr>
          <w:sz w:val="28"/>
          <w:szCs w:val="28"/>
        </w:rPr>
        <w:t xml:space="preserve">к решению Совета Куйбышевского сельского поселения Староминского района от </w:t>
      </w:r>
      <w:r w:rsidR="00725C39">
        <w:rPr>
          <w:sz w:val="28"/>
          <w:szCs w:val="28"/>
        </w:rPr>
        <w:t>27.04.2023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  <w:r w:rsidR="00496994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год»</w:t>
      </w: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Layout w:type="fixed"/>
        <w:tblLook w:val="04A0"/>
      </w:tblPr>
      <w:tblGrid>
        <w:gridCol w:w="344"/>
        <w:gridCol w:w="8625"/>
        <w:gridCol w:w="1559"/>
        <w:gridCol w:w="3119"/>
        <w:gridCol w:w="1170"/>
        <w:gridCol w:w="672"/>
      </w:tblGrid>
      <w:tr w:rsidR="00536DDA" w:rsidRPr="004B17A3" w:rsidTr="00536DDA">
        <w:trPr>
          <w:gridBefore w:val="1"/>
          <w:gridAfter w:val="1"/>
          <w:wBefore w:w="344" w:type="dxa"/>
          <w:wAfter w:w="672" w:type="dxa"/>
          <w:trHeight w:val="450"/>
        </w:trPr>
        <w:tc>
          <w:tcPr>
            <w:tcW w:w="1447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36DDA" w:rsidRPr="004B17A3" w:rsidRDefault="00536DDA" w:rsidP="00496994">
            <w:pPr>
              <w:jc w:val="center"/>
              <w:rPr>
                <w:sz w:val="28"/>
                <w:szCs w:val="28"/>
              </w:rPr>
            </w:pPr>
            <w:r w:rsidRPr="004B17A3">
              <w:rPr>
                <w:sz w:val="28"/>
                <w:szCs w:val="28"/>
              </w:rPr>
              <w:t>Доходы бюджета Куйбышевского сельского поселения Староминского района по кодам классификации доходов бюджетов за 202</w:t>
            </w:r>
            <w:r w:rsidR="00496994">
              <w:rPr>
                <w:sz w:val="28"/>
                <w:szCs w:val="28"/>
              </w:rPr>
              <w:t>2</w:t>
            </w:r>
            <w:r w:rsidRPr="004B17A3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2"/>
        </w:trPr>
        <w:tc>
          <w:tcPr>
            <w:tcW w:w="8969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2"/>
          </w:tcPr>
          <w:p w:rsidR="00536DDA" w:rsidRPr="002B2002" w:rsidRDefault="00536DDA" w:rsidP="00536DDA">
            <w:pPr>
              <w:jc w:val="center"/>
            </w:pPr>
            <w:r w:rsidRPr="002B2002">
              <w:t>Код бюджетной классификации</w:t>
            </w:r>
          </w:p>
        </w:tc>
        <w:tc>
          <w:tcPr>
            <w:tcW w:w="1842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</w:pPr>
            <w:r w:rsidRPr="002B2002">
              <w:t>Кассовое исполнение</w:t>
            </w:r>
          </w:p>
          <w:p w:rsidR="00536DDA" w:rsidRPr="002B2002" w:rsidRDefault="00536DDA" w:rsidP="00496994">
            <w:pPr>
              <w:jc w:val="center"/>
            </w:pPr>
            <w:r w:rsidRPr="002B2002">
              <w:t>за 202</w:t>
            </w:r>
            <w:r w:rsidR="00496994">
              <w:t>2</w:t>
            </w:r>
            <w:r w:rsidRPr="002B2002"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98"/>
        </w:trPr>
        <w:tc>
          <w:tcPr>
            <w:tcW w:w="8969" w:type="dxa"/>
            <w:gridSpan w:val="2"/>
            <w:vMerge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36DDA" w:rsidRPr="002B2002" w:rsidRDefault="00536DDA" w:rsidP="00536DDA">
            <w:pPr>
              <w:jc w:val="center"/>
            </w:pPr>
            <w:r w:rsidRPr="002B2002">
              <w:t>администратора поступлений</w:t>
            </w:r>
          </w:p>
        </w:tc>
        <w:tc>
          <w:tcPr>
            <w:tcW w:w="3119" w:type="dxa"/>
          </w:tcPr>
          <w:p w:rsidR="00536DDA" w:rsidRPr="002B2002" w:rsidRDefault="00536DDA" w:rsidP="00536DDA">
            <w:pPr>
              <w:jc w:val="center"/>
            </w:pPr>
            <w:r w:rsidRPr="002B2002">
              <w:t xml:space="preserve">доходов бюджета </w:t>
            </w:r>
            <w:r>
              <w:t>Куйбышевского</w:t>
            </w:r>
            <w:r w:rsidRPr="002B2002">
              <w:t xml:space="preserve"> сельского поселения Староминского района</w:t>
            </w:r>
          </w:p>
        </w:tc>
        <w:tc>
          <w:tcPr>
            <w:tcW w:w="1842" w:type="dxa"/>
            <w:gridSpan w:val="2"/>
            <w:vMerge/>
          </w:tcPr>
          <w:p w:rsidR="00536DDA" w:rsidRPr="002B2002" w:rsidRDefault="00536DDA" w:rsidP="00536DDA">
            <w:pPr>
              <w:jc w:val="center"/>
            </w:pP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2</w:t>
            </w:r>
          </w:p>
        </w:tc>
        <w:tc>
          <w:tcPr>
            <w:tcW w:w="311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3</w:t>
            </w:r>
          </w:p>
        </w:tc>
        <w:tc>
          <w:tcPr>
            <w:tcW w:w="1842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bottom"/>
          </w:tcPr>
          <w:p w:rsidR="00784137" w:rsidRPr="00C13724" w:rsidRDefault="00784137" w:rsidP="00A113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11 388,1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10302231 01 0000 110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964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10302241 01 0000 110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724"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10302251 01 0000 110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10302261 01 0000 110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-110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846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10102030 01 0000 110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87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10503010 01 0000 110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10601030 10 0000 110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409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10606033 10 0000 110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426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10606043 10 0000 110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157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</w:t>
            </w:r>
            <w:r w:rsidRPr="00C13724">
              <w:rPr>
                <w:color w:val="000000"/>
                <w:sz w:val="26"/>
                <w:szCs w:val="26"/>
              </w:rPr>
              <w:lastRenderedPageBreak/>
              <w:t>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11601194 01 0000 140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11302995 10 0000 130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11402052 10 0000 440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662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20215001 10 0000 150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20216001 10 0000 150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318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20225576 10 0000 150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104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20230024 10 0000 150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20235118 10 0000 150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20249999 10 0000 150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-63</w:t>
            </w:r>
            <w:r>
              <w:rPr>
                <w:color w:val="000000"/>
                <w:sz w:val="26"/>
                <w:szCs w:val="26"/>
              </w:rPr>
              <w:t>, 6</w:t>
            </w:r>
          </w:p>
        </w:tc>
      </w:tr>
    </w:tbl>
    <w:p w:rsidR="00536DDA" w:rsidRPr="00C13724" w:rsidRDefault="00536DDA" w:rsidP="00536DDA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BD33B9" w:rsidRDefault="00BD33B9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Н.А.Ткаченко</w:t>
      </w: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36DDA" w:rsidRDefault="00536DDA" w:rsidP="00BD33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724" w:rsidRDefault="00C13724" w:rsidP="00536DDA">
      <w:pPr>
        <w:ind w:left="9900"/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165534">
        <w:rPr>
          <w:sz w:val="28"/>
          <w:szCs w:val="28"/>
        </w:rPr>
        <w:t>27.04.202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  <w:r w:rsidR="00496994">
        <w:rPr>
          <w:sz w:val="28"/>
          <w:szCs w:val="28"/>
        </w:rPr>
        <w:t xml:space="preserve"> </w:t>
      </w:r>
    </w:p>
    <w:p w:rsidR="00536DDA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536DDA" w:rsidRDefault="00536DDA" w:rsidP="00536DDA">
      <w:pPr>
        <w:jc w:val="center"/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</w:p>
    <w:tbl>
      <w:tblPr>
        <w:tblW w:w="15734" w:type="dxa"/>
        <w:tblInd w:w="-34" w:type="dxa"/>
        <w:tblLayout w:type="fixed"/>
        <w:tblLook w:val="04A0"/>
      </w:tblPr>
      <w:tblGrid>
        <w:gridCol w:w="568"/>
        <w:gridCol w:w="4110"/>
        <w:gridCol w:w="708"/>
        <w:gridCol w:w="709"/>
        <w:gridCol w:w="709"/>
        <w:gridCol w:w="1143"/>
        <w:gridCol w:w="456"/>
        <w:gridCol w:w="517"/>
        <w:gridCol w:w="10"/>
        <w:gridCol w:w="226"/>
        <w:gridCol w:w="908"/>
        <w:gridCol w:w="1985"/>
        <w:gridCol w:w="1268"/>
        <w:gridCol w:w="1283"/>
        <w:gridCol w:w="1134"/>
      </w:tblGrid>
      <w:tr w:rsidR="00536DDA" w:rsidRPr="00A22F3A" w:rsidTr="00536DDA">
        <w:trPr>
          <w:trHeight w:val="551"/>
        </w:trPr>
        <w:tc>
          <w:tcPr>
            <w:tcW w:w="1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  <w:bookmarkStart w:id="1" w:name="RANGE!A1:N313"/>
            <w:r w:rsidRPr="002E2147">
              <w:rPr>
                <w:sz w:val="28"/>
                <w:szCs w:val="28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      </w:r>
            <w:r w:rsidR="00496994">
              <w:rPr>
                <w:sz w:val="28"/>
                <w:szCs w:val="28"/>
              </w:rPr>
              <w:t>2</w:t>
            </w:r>
            <w:r w:rsidRPr="002E2147">
              <w:rPr>
                <w:sz w:val="28"/>
                <w:szCs w:val="28"/>
              </w:rPr>
              <w:t xml:space="preserve"> год</w:t>
            </w:r>
            <w:bookmarkEnd w:id="1"/>
          </w:p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</w:p>
          <w:p w:rsidR="00536DDA" w:rsidRPr="002E2147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</w:tr>
      <w:tr w:rsidR="00536DDA" w:rsidRPr="00A22F3A" w:rsidTr="00536DDA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</w:tr>
      <w:tr w:rsidR="00536DDA" w:rsidRPr="00A22F3A" w:rsidTr="00BD33B9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bookmarkStart w:id="2" w:name="OLE_LINK1"/>
            <w:r w:rsidRPr="00A22F3A">
              <w:t>№ п/п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E33E1F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</w:t>
            </w:r>
            <w:r w:rsidR="00E33E1F">
              <w:t>2</w:t>
            </w:r>
            <w:r w:rsidRPr="00A22F3A">
              <w:t>.12.20</w:t>
            </w:r>
            <w:r>
              <w:t>2</w:t>
            </w:r>
            <w:r w:rsidR="00E33E1F">
              <w:t xml:space="preserve">2 </w:t>
            </w:r>
            <w:r w:rsidRPr="00A22F3A">
              <w:t xml:space="preserve">года № </w:t>
            </w:r>
            <w:r w:rsidR="00E33E1F">
              <w:t>40</w:t>
            </w:r>
            <w:r>
              <w:t xml:space="preserve">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</w:t>
            </w:r>
            <w:r w:rsidR="00E33E1F">
              <w:t>3</w:t>
            </w:r>
            <w:r w:rsidRPr="00D84992">
              <w:t>.12.20</w:t>
            </w:r>
            <w:r>
              <w:t>2</w:t>
            </w:r>
            <w:r w:rsidR="00E33E1F">
              <w:t>1</w:t>
            </w:r>
            <w:r w:rsidRPr="00D84992">
              <w:t xml:space="preserve"> года № </w:t>
            </w:r>
            <w:r w:rsidR="00E33E1F"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 xml:space="preserve">«О бюджете Куйбышевского сельского поселения Староминского </w:t>
            </w:r>
            <w:r w:rsidRPr="00D84992">
              <w:lastRenderedPageBreak/>
              <w:t>района  на 202</w:t>
            </w:r>
            <w:r>
              <w:t>1</w:t>
            </w:r>
            <w:r w:rsidRPr="00D84992">
              <w:t xml:space="preserve"> год»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lastRenderedPageBreak/>
              <w:t>Уточненная сводная бюджетная роспись на 20</w:t>
            </w:r>
            <w:r>
              <w:t>2</w:t>
            </w:r>
            <w:r w:rsidR="00496994">
              <w:t>2</w:t>
            </w:r>
            <w:r w:rsidR="00E33E1F">
              <w:t xml:space="preserve"> </w:t>
            </w:r>
            <w:r w:rsidRPr="00A22F3A">
              <w:t>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Кассовое исполнение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Процент исполнения к уточненной сводной бюджетной росписи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  <w:tr w:rsidR="00BD33B9" w:rsidRPr="00193893" w:rsidTr="00CB374C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F05E96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632</w:t>
            </w:r>
            <w:r w:rsidR="00BD33B9"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F05E9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</w:t>
            </w:r>
            <w:r w:rsidR="00F05E96">
              <w:rPr>
                <w:b/>
                <w:color w:val="000000"/>
                <w:sz w:val="28"/>
                <w:szCs w:val="28"/>
              </w:rPr>
              <w:t>32</w:t>
            </w:r>
            <w:r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0535CE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6149,</w:t>
            </w:r>
            <w:r w:rsidR="000535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F05E96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</w:t>
            </w:r>
            <w:r w:rsidR="00F05E96">
              <w:rPr>
                <w:b/>
                <w:sz w:val="28"/>
                <w:szCs w:val="28"/>
              </w:rPr>
              <w:t>7,2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2942,</w:t>
            </w:r>
            <w:r w:rsidR="0019389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2942,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7C24C2" w:rsidRPr="00193893" w:rsidTr="00CB374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7C24C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</w:t>
            </w:r>
            <w:r w:rsidR="002505AB" w:rsidRPr="00193893">
              <w:rPr>
                <w:sz w:val="28"/>
                <w:szCs w:val="28"/>
              </w:rPr>
              <w:t>62,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BD33B9" w:rsidRPr="00193893" w:rsidTr="002505A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77,5</w:t>
            </w:r>
          </w:p>
        </w:tc>
      </w:tr>
      <w:tr w:rsidR="00BD33B9" w:rsidRPr="00193893" w:rsidTr="002505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67,0</w:t>
            </w:r>
          </w:p>
        </w:tc>
      </w:tr>
      <w:tr w:rsidR="00BD33B9" w:rsidRPr="00193893" w:rsidTr="00CB374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783C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</w:t>
            </w:r>
            <w:r w:rsidRPr="00E721CB">
              <w:rPr>
                <w:color w:val="000000" w:themeColor="text1"/>
                <w:sz w:val="28"/>
                <w:szCs w:val="28"/>
              </w:rPr>
              <w:lastRenderedPageBreak/>
              <w:t>финансового контроля и 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</w:t>
            </w:r>
          </w:p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95,0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«Территориальное </w:t>
            </w:r>
            <w:r w:rsidRPr="00E721CB">
              <w:rPr>
                <w:sz w:val="28"/>
                <w:szCs w:val="28"/>
              </w:rPr>
              <w:lastRenderedPageBreak/>
              <w:t>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0326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9</w:t>
            </w:r>
            <w:r w:rsidR="00BD33B9" w:rsidRPr="00E721C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D33B9">
              <w:rPr>
                <w:color w:val="000000"/>
                <w:sz w:val="28"/>
                <w:szCs w:val="28"/>
              </w:rPr>
              <w:t xml:space="preserve"> </w:t>
            </w:r>
            <w:r w:rsidR="00BD33B9"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242CFC" w:rsidRPr="00193893" w:rsidTr="0003269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E721CB" w:rsidRDefault="00242CF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E721CB" w:rsidRDefault="00242CF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Реализация функций Куйбышевского сельского поселения Староминского района, связанных с </w:t>
            </w:r>
            <w:r w:rsidRPr="00E721CB">
              <w:rPr>
                <w:sz w:val="28"/>
                <w:szCs w:val="28"/>
              </w:rPr>
              <w:lastRenderedPageBreak/>
              <w:t>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51 600 10400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21CB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Pr="00E721CB">
              <w:rPr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C045F1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B0" w:rsidRPr="00C045F1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34DD2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34DD2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96,6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F67BEF" w:rsidRDefault="00BD33B9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F0841" w:rsidRDefault="00BD33B9" w:rsidP="00E33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Default="0004516C" w:rsidP="00E33E1F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EF0841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34447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274FEF" w:rsidRDefault="0004516C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270A0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</w:t>
            </w:r>
            <w:r w:rsidRPr="00E721CB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99,2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97,4</w:t>
            </w:r>
          </w:p>
        </w:tc>
      </w:tr>
      <w:tr w:rsidR="00BD33B9" w:rsidRPr="00193893" w:rsidTr="0004516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F25FBF" w:rsidRDefault="00BD33B9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99,1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</w:t>
            </w:r>
            <w:r w:rsidR="00BD33B9" w:rsidRPr="00193893">
              <w:rPr>
                <w:sz w:val="28"/>
                <w:szCs w:val="28"/>
              </w:rPr>
              <w:t>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b/>
                <w:sz w:val="28"/>
                <w:szCs w:val="28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Молодежная политика</w:t>
            </w:r>
          </w:p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B70C35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B70C35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3543,</w:t>
            </w:r>
            <w:r w:rsidR="001938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Подпрограмма «Организация досуга и обеспечение жителей </w:t>
            </w:r>
            <w:r w:rsidRPr="00E721CB">
              <w:rPr>
                <w:sz w:val="28"/>
                <w:szCs w:val="28"/>
              </w:rPr>
              <w:lastRenderedPageBreak/>
              <w:t>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7D595B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CB374C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C33208" w:rsidRPr="00193893" w:rsidTr="00CB374C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83,0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</w:t>
            </w:r>
            <w:r w:rsidR="00C33208" w:rsidRPr="00193893">
              <w:rPr>
                <w:sz w:val="28"/>
                <w:szCs w:val="28"/>
              </w:rPr>
              <w:t>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7D595B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E721CB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319,</w:t>
            </w:r>
            <w:r w:rsidR="0019389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E13E8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</w:t>
            </w:r>
            <w:r w:rsidR="005E13E8" w:rsidRPr="00193893">
              <w:rPr>
                <w:sz w:val="28"/>
                <w:szCs w:val="28"/>
              </w:rPr>
              <w:t>4,5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87,3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</w:t>
            </w:r>
            <w:r w:rsidRPr="00E721CB">
              <w:rPr>
                <w:sz w:val="28"/>
                <w:szCs w:val="28"/>
              </w:rPr>
              <w:lastRenderedPageBreak/>
              <w:t>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E33E1F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7C24C2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5C71F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 xml:space="preserve">Куйбышевского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C33208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E721CB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A22F3A" w:rsidRDefault="00C33208" w:rsidP="00536DDA">
            <w:pPr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208" w:rsidRPr="00E8053E" w:rsidRDefault="00C33208" w:rsidP="00536DDA">
            <w:pPr>
              <w:jc w:val="right"/>
              <w:rPr>
                <w:b/>
                <w:bCs/>
              </w:rPr>
            </w:pPr>
            <w:r w:rsidRPr="00E8053E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</w:t>
            </w:r>
            <w:r w:rsidR="00193893" w:rsidRPr="00193893">
              <w:rPr>
                <w:b/>
                <w:sz w:val="28"/>
                <w:szCs w:val="28"/>
              </w:rPr>
              <w:t>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27.04</w:t>
      </w:r>
      <w:r w:rsidRPr="004B17A3">
        <w:rPr>
          <w:sz w:val="28"/>
          <w:szCs w:val="28"/>
        </w:rPr>
        <w:t>.202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</w:t>
      </w:r>
      <w:r w:rsidR="004023D0">
        <w:rPr>
          <w:sz w:val="28"/>
          <w:szCs w:val="28"/>
        </w:rPr>
        <w:t xml:space="preserve">     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06" w:type="dxa"/>
        <w:tblInd w:w="-34" w:type="dxa"/>
        <w:tblLook w:val="04A0"/>
      </w:tblPr>
      <w:tblGrid>
        <w:gridCol w:w="645"/>
        <w:gridCol w:w="21"/>
        <w:gridCol w:w="7012"/>
        <w:gridCol w:w="512"/>
        <w:gridCol w:w="523"/>
        <w:gridCol w:w="2112"/>
        <w:gridCol w:w="1441"/>
        <w:gridCol w:w="1418"/>
        <w:gridCol w:w="1422"/>
      </w:tblGrid>
      <w:tr w:rsidR="00536DDA" w:rsidRPr="00A22F3A" w:rsidTr="00E3067A">
        <w:trPr>
          <w:trHeight w:val="690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725C39" w:rsidRDefault="00536DDA" w:rsidP="004023D0">
            <w:pPr>
              <w:jc w:val="center"/>
              <w:rPr>
                <w:sz w:val="28"/>
                <w:szCs w:val="28"/>
              </w:rPr>
            </w:pPr>
            <w:r w:rsidRPr="00725C39">
              <w:rPr>
                <w:sz w:val="28"/>
                <w:szCs w:val="28"/>
              </w:rPr>
              <w:t>Расходы бюджета Куйбышевского сельского поселения Староминского района</w:t>
            </w:r>
            <w:r w:rsidRPr="00725C39">
              <w:rPr>
                <w:sz w:val="28"/>
                <w:szCs w:val="28"/>
              </w:rPr>
              <w:br/>
              <w:t>по разделам и подразделам классификации расходов бюджетов за 202</w:t>
            </w:r>
            <w:r w:rsidR="004023D0" w:rsidRPr="00725C39">
              <w:rPr>
                <w:sz w:val="28"/>
                <w:szCs w:val="28"/>
              </w:rPr>
              <w:t>2</w:t>
            </w:r>
            <w:r w:rsidRPr="00725C39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E3067A">
        <w:trPr>
          <w:trHeight w:val="330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>
              <w:t xml:space="preserve">   </w:t>
            </w:r>
            <w:r w:rsidRPr="00A22F3A">
              <w:t>тыс. руб. </w:t>
            </w:r>
          </w:p>
        </w:tc>
      </w:tr>
      <w:tr w:rsidR="004023D0" w:rsidRPr="00A22F3A" w:rsidTr="00E3067A">
        <w:trPr>
          <w:trHeight w:val="4468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№ п/п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7C051D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E3067A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7C051D" w:rsidRPr="007907C8" w:rsidTr="00E3067A">
        <w:trPr>
          <w:trHeight w:val="9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51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7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536DDA" w:rsidRPr="007907C8" w:rsidTr="00E3067A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7907C8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7907C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7907C8" w:rsidRDefault="00536DDA" w:rsidP="00536DDA">
            <w:pPr>
              <w:jc w:val="right"/>
              <w:rPr>
                <w:b/>
                <w:bCs/>
                <w:sz w:val="28"/>
                <w:szCs w:val="28"/>
              </w:rPr>
            </w:pPr>
            <w:r w:rsidRPr="007907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4023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</w:tbl>
    <w:p w:rsidR="00536DDA" w:rsidRPr="007907C8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Куйбышевского  сельского поселения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Староминского района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A3A76">
        <w:rPr>
          <w:sz w:val="28"/>
          <w:szCs w:val="28"/>
        </w:rPr>
        <w:t xml:space="preserve">    </w:t>
      </w:r>
      <w:r>
        <w:rPr>
          <w:sz w:val="28"/>
          <w:szCs w:val="28"/>
        </w:rPr>
        <w:t>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FB48F1" w:rsidRDefault="00536DDA" w:rsidP="00536DDA">
      <w:pPr>
        <w:ind w:left="9900"/>
        <w:jc w:val="both"/>
        <w:rPr>
          <w:b/>
          <w:sz w:val="28"/>
          <w:szCs w:val="28"/>
        </w:rPr>
      </w:pPr>
    </w:p>
    <w:p w:rsidR="00536DDA" w:rsidRPr="00FB48F1" w:rsidRDefault="00536DDA" w:rsidP="00536DDA">
      <w:pPr>
        <w:rPr>
          <w:b/>
          <w:sz w:val="28"/>
          <w:szCs w:val="28"/>
        </w:rPr>
      </w:pPr>
    </w:p>
    <w:tbl>
      <w:tblPr>
        <w:tblW w:w="15829" w:type="dxa"/>
        <w:tblInd w:w="-176" w:type="dxa"/>
        <w:tblLayout w:type="fixed"/>
        <w:tblLook w:val="04A0"/>
      </w:tblPr>
      <w:tblGrid>
        <w:gridCol w:w="808"/>
        <w:gridCol w:w="6280"/>
        <w:gridCol w:w="293"/>
        <w:gridCol w:w="456"/>
        <w:gridCol w:w="517"/>
        <w:gridCol w:w="857"/>
        <w:gridCol w:w="712"/>
        <w:gridCol w:w="1938"/>
        <w:gridCol w:w="1276"/>
        <w:gridCol w:w="1276"/>
        <w:gridCol w:w="1416"/>
      </w:tblGrid>
      <w:tr w:rsidR="00536DDA" w:rsidRPr="00FB48F1" w:rsidTr="00E3067A">
        <w:trPr>
          <w:trHeight w:val="930"/>
        </w:trPr>
        <w:tc>
          <w:tcPr>
            <w:tcW w:w="15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FB48F1" w:rsidRDefault="00536DDA" w:rsidP="004023D0">
            <w:pPr>
              <w:jc w:val="center"/>
              <w:rPr>
                <w:sz w:val="28"/>
                <w:szCs w:val="28"/>
              </w:rPr>
            </w:pPr>
            <w:r w:rsidRPr="00FB48F1">
              <w:rPr>
                <w:sz w:val="28"/>
                <w:szCs w:val="28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      </w:r>
            <w:r w:rsidR="004023D0">
              <w:rPr>
                <w:sz w:val="28"/>
                <w:szCs w:val="28"/>
              </w:rPr>
              <w:t>2</w:t>
            </w:r>
            <w:r w:rsidRPr="00FB48F1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E3067A">
        <w:trPr>
          <w:trHeight w:val="270"/>
        </w:trPr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right"/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>
              <w:t>тыс.</w:t>
            </w:r>
            <w:r w:rsidRPr="00A22F3A">
              <w:t>руб. </w:t>
            </w:r>
          </w:p>
        </w:tc>
      </w:tr>
      <w:tr w:rsidR="004023D0" w:rsidRPr="00A22F3A" w:rsidTr="00E3067A">
        <w:trPr>
          <w:trHeight w:val="508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lastRenderedPageBreak/>
              <w:t>№ п/п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A" w:rsidRPr="00A22F3A" w:rsidRDefault="00536DDA" w:rsidP="00536DDA">
            <w:pPr>
              <w:jc w:val="center"/>
              <w:rPr>
                <w:b/>
                <w:bCs/>
              </w:rPr>
            </w:pPr>
            <w:r w:rsidRPr="00A22F3A">
              <w:rPr>
                <w:b/>
                <w:bCs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F0841" w:rsidRDefault="00E3067A" w:rsidP="00EC0F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74431B" w:rsidRDefault="00E3067A" w:rsidP="00E3067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tr w:rsidR="00E3067A" w:rsidRPr="00E8053E" w:rsidTr="00E3067A">
        <w:trPr>
          <w:trHeight w:val="57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2 </w:t>
            </w: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103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592084" w:rsidRPr="00E8053E" w:rsidTr="00E3067A">
        <w:trPr>
          <w:trHeight w:val="69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B266E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B266EB" w:rsidRDefault="00592084" w:rsidP="00A113B4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E3067A"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EC0F23" w:rsidRPr="00EC0F23" w:rsidRDefault="00EC0F23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318,7</w:t>
            </w: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A113B4" w:rsidRDefault="006E439A" w:rsidP="00E3067A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Pr="00A113B4" w:rsidRDefault="00A113B4" w:rsidP="00A113B4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2B60E8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3067A" w:rsidRPr="006E439A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7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2B60E8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256111" w:rsidTr="002B60E8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B266EB" w:rsidRDefault="002B60E8" w:rsidP="00E3067A">
            <w:pPr>
              <w:rPr>
                <w:sz w:val="28"/>
                <w:szCs w:val="28"/>
              </w:rPr>
            </w:pPr>
          </w:p>
          <w:p w:rsidR="002B60E8" w:rsidRPr="00B266EB" w:rsidRDefault="002B60E8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E721CB" w:rsidRDefault="002B60E8" w:rsidP="00E306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2B60E8">
        <w:trPr>
          <w:trHeight w:val="6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96,4</w:t>
            </w:r>
          </w:p>
        </w:tc>
      </w:tr>
      <w:tr w:rsidR="002B60E8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 xml:space="preserve">Подпрограмма «Организация досуга и обеспечение жителей услугами организаций </w:t>
            </w:r>
            <w:r w:rsidRPr="00C045F1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11 2 00  00000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E3067A" w:rsidRPr="00E8053E" w:rsidTr="00E3067A">
        <w:trPr>
          <w:trHeight w:val="6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811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327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5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79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122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F22F73" w:rsidRDefault="004D6DEB" w:rsidP="00536DDA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4D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E3067A" w:rsidRPr="00E8053E" w:rsidTr="00E3067A">
        <w:trPr>
          <w:trHeight w:val="3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E97A69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067A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A63AD5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6349,</w:t>
            </w:r>
            <w:r w:rsidR="000236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02367E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97,5</w:t>
            </w:r>
          </w:p>
        </w:tc>
      </w:tr>
      <w:tr w:rsidR="002B7DD1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2B7DD1" w:rsidRPr="00E8053E" w:rsidTr="00E3067A">
        <w:trPr>
          <w:trHeight w:val="85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snapToGrid w:val="0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A63AD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E721CB" w:rsidRDefault="00E3067A" w:rsidP="00E3067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142FA4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</w:t>
            </w:r>
            <w:r w:rsidR="00142FA4">
              <w:rPr>
                <w:sz w:val="28"/>
                <w:szCs w:val="28"/>
              </w:rPr>
              <w:t>77,5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6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Меры государственной поддержки лиц, </w:t>
            </w:r>
            <w:r w:rsidRPr="00B266EB">
              <w:rPr>
                <w:sz w:val="28"/>
                <w:szCs w:val="28"/>
              </w:rPr>
              <w:lastRenderedPageBreak/>
              <w:t>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3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8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54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8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</w:t>
            </w:r>
            <w:r w:rsidRPr="00690198">
              <w:rPr>
                <w:sz w:val="28"/>
                <w:szCs w:val="28"/>
              </w:rPr>
              <w:lastRenderedPageBreak/>
              <w:t>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54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90198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85AAB" w:rsidRDefault="00E3067A" w:rsidP="00E3067A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30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36DDA" w:rsidRPr="00E8053E" w:rsidTr="00E3067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DDA" w:rsidRPr="00E3067A" w:rsidRDefault="00536DDA" w:rsidP="00E306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6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bookmarkEnd w:id="2"/>
    </w:tbl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A3A76">
        <w:rPr>
          <w:sz w:val="28"/>
          <w:szCs w:val="28"/>
        </w:rPr>
        <w:t xml:space="preserve">  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023D0">
        <w:rPr>
          <w:sz w:val="28"/>
          <w:szCs w:val="28"/>
        </w:rPr>
        <w:t xml:space="preserve">    </w:t>
      </w:r>
      <w:r w:rsidR="00EC0F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4744" w:type="dxa"/>
        <w:tblInd w:w="92" w:type="dxa"/>
        <w:tblLayout w:type="fixed"/>
        <w:tblLook w:val="04A0"/>
      </w:tblPr>
      <w:tblGrid>
        <w:gridCol w:w="7104"/>
        <w:gridCol w:w="1843"/>
        <w:gridCol w:w="3757"/>
        <w:gridCol w:w="2040"/>
      </w:tblGrid>
      <w:tr w:rsidR="00536DDA" w:rsidRPr="00A22F3A" w:rsidTr="00E43E04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Источники финансирования дефицита бюджета </w:t>
            </w:r>
            <w:r>
              <w:rPr>
                <w:sz w:val="27"/>
              </w:rPr>
              <w:t>Куйбышевского</w:t>
            </w:r>
            <w:r w:rsidRPr="00A22F3A">
              <w:rPr>
                <w:sz w:val="27"/>
              </w:rPr>
              <w:t xml:space="preserve"> сельского поселения Староминского района по кодам классификации источников финансирования дефицитов бюджетов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Наименование показателя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Код бюджетной классификации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Кассовое </w:t>
            </w:r>
            <w:r w:rsidRPr="00A22F3A">
              <w:rPr>
                <w:sz w:val="27"/>
              </w:rPr>
              <w:lastRenderedPageBreak/>
              <w:t>исполнение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1260"/>
        </w:trPr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администратора источника финансирования дефицита бюджета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источника финансирования дефицита бюджета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4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района, всего</w:t>
            </w:r>
            <w:r w:rsidRPr="00A22F3A">
              <w:rPr>
                <w:sz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7630FD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8"/>
                <w:szCs w:val="28"/>
              </w:rPr>
              <w:t>2120,2</w:t>
            </w:r>
          </w:p>
        </w:tc>
      </w:tr>
      <w:tr w:rsidR="007630FD" w:rsidRPr="00A22F3A" w:rsidTr="00E43E0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Администрация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bCs/>
                <w:sz w:val="27"/>
              </w:rPr>
              <w:t>-</w:t>
            </w:r>
          </w:p>
        </w:tc>
      </w:tr>
      <w:tr w:rsidR="007630FD" w:rsidRPr="00A22F3A" w:rsidTr="00A113B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01 03 00 00 00 0000 000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01 03 01 00 10 0000 710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01 03 01 00 10 0000 810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143,2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01 05 00 00 00 0000 000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sz w:val="26"/>
                <w:szCs w:val="26"/>
              </w:rPr>
              <w:t>2263,4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01 05 02 01 10 0000 510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5C4203" w:rsidRDefault="007630FD" w:rsidP="00A113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11486,7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01 05 02 01 10 0000 610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Default="007630FD" w:rsidP="00A113B4">
            <w:pPr>
              <w:jc w:val="right"/>
            </w:pPr>
            <w:r>
              <w:rPr>
                <w:sz w:val="28"/>
                <w:szCs w:val="28"/>
              </w:rPr>
              <w:t>13750,1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Pr="005A3A76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Default="00536DDA" w:rsidP="0053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>
        <w:rPr>
          <w:sz w:val="28"/>
          <w:szCs w:val="28"/>
        </w:rPr>
        <w:t>района от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27.04.</w:t>
      </w:r>
      <w:r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4023D0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4023D0">
        <w:rPr>
          <w:sz w:val="28"/>
          <w:szCs w:val="28"/>
        </w:rPr>
        <w:t xml:space="preserve"> 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b/>
          <w:sz w:val="28"/>
          <w:szCs w:val="28"/>
        </w:rPr>
        <w:t xml:space="preserve"> Отчет об использовании бюджетных ассигнований резервного фонда администрации Куйбышевского  сельского поселения Староминского района за 20</w:t>
      </w:r>
      <w:r>
        <w:rPr>
          <w:b/>
          <w:sz w:val="28"/>
          <w:szCs w:val="28"/>
        </w:rPr>
        <w:t>2</w:t>
      </w:r>
      <w:r w:rsidR="004023D0">
        <w:rPr>
          <w:b/>
          <w:sz w:val="28"/>
          <w:szCs w:val="28"/>
        </w:rPr>
        <w:t>2</w:t>
      </w:r>
      <w:r w:rsidRPr="005A3A76">
        <w:rPr>
          <w:b/>
          <w:sz w:val="28"/>
          <w:szCs w:val="28"/>
        </w:rPr>
        <w:t xml:space="preserve"> год</w:t>
      </w:r>
    </w:p>
    <w:p w:rsidR="00536DDA" w:rsidRPr="005A3A76" w:rsidRDefault="00536DDA" w:rsidP="00536DDA">
      <w:pPr>
        <w:jc w:val="right"/>
        <w:rPr>
          <w:sz w:val="28"/>
          <w:szCs w:val="28"/>
        </w:rPr>
      </w:pPr>
      <w:r w:rsidRPr="005A3A76">
        <w:rPr>
          <w:sz w:val="28"/>
          <w:szCs w:val="28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3600"/>
        <w:gridCol w:w="2700"/>
        <w:gridCol w:w="1620"/>
      </w:tblGrid>
      <w:tr w:rsidR="00536DDA" w:rsidRPr="005A3A76" w:rsidTr="00536DDA">
        <w:tc>
          <w:tcPr>
            <w:tcW w:w="7380" w:type="dxa"/>
          </w:tcPr>
          <w:p w:rsidR="00536DDA" w:rsidRPr="00391B51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 xml:space="preserve">Наименование (распорядителя) </w:t>
            </w:r>
          </w:p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получателя средств</w:t>
            </w:r>
          </w:p>
        </w:tc>
        <w:tc>
          <w:tcPr>
            <w:tcW w:w="3600" w:type="dxa"/>
          </w:tcPr>
          <w:p w:rsidR="00536DDA" w:rsidRPr="00C43F55" w:rsidRDefault="00536DDA" w:rsidP="00536DDA">
            <w:pPr>
              <w:jc w:val="center"/>
              <w:rPr>
                <w:sz w:val="28"/>
                <w:szCs w:val="28"/>
              </w:rPr>
            </w:pPr>
            <w:r w:rsidRPr="00C43F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536DDA" w:rsidRPr="005A3A76" w:rsidRDefault="004023D0" w:rsidP="004023D0">
            <w:pPr>
              <w:jc w:val="center"/>
              <w:rPr>
                <w:sz w:val="28"/>
                <w:szCs w:val="28"/>
              </w:rPr>
            </w:pPr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620" w:type="dxa"/>
          </w:tcPr>
          <w:p w:rsidR="00536DDA" w:rsidRPr="005A3A76" w:rsidRDefault="00536DDA" w:rsidP="004023D0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Кассовое исполнение за 20</w:t>
            </w:r>
            <w:r>
              <w:rPr>
                <w:sz w:val="28"/>
                <w:szCs w:val="28"/>
              </w:rPr>
              <w:t>2</w:t>
            </w:r>
            <w:r w:rsidR="004023D0">
              <w:rPr>
                <w:sz w:val="28"/>
                <w:szCs w:val="28"/>
              </w:rPr>
              <w:t>2</w:t>
            </w:r>
            <w:r w:rsidRPr="005A3A76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center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4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both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Резервный фонд администрации Куйбышевского  сельского поселения Староминского района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</w:tr>
    </w:tbl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536DDA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                                </w:t>
      </w:r>
      <w:r w:rsidRPr="005A3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Н.А.Ткаченко</w:t>
      </w:r>
    </w:p>
    <w:p w:rsidR="00536DDA" w:rsidRDefault="00536DDA" w:rsidP="00536DDA">
      <w:pPr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725C39">
        <w:rPr>
          <w:sz w:val="28"/>
          <w:szCs w:val="28"/>
        </w:rPr>
        <w:t>27.04.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725C39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725C39">
        <w:rPr>
          <w:sz w:val="28"/>
          <w:szCs w:val="28"/>
        </w:rPr>
        <w:t>44/1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C250BD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84" w:type="dxa"/>
        <w:tblInd w:w="92" w:type="dxa"/>
        <w:tblLayout w:type="fixed"/>
        <w:tblLook w:val="04A0"/>
      </w:tblPr>
      <w:tblGrid>
        <w:gridCol w:w="580"/>
        <w:gridCol w:w="7091"/>
        <w:gridCol w:w="2410"/>
        <w:gridCol w:w="1842"/>
        <w:gridCol w:w="1701"/>
        <w:gridCol w:w="1560"/>
      </w:tblGrid>
      <w:tr w:rsidR="00536DDA" w:rsidRPr="00C250BD" w:rsidTr="00536DDA">
        <w:trPr>
          <w:trHeight w:val="744"/>
        </w:trPr>
        <w:tc>
          <w:tcPr>
            <w:tcW w:w="15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C250BD" w:rsidRDefault="00536DDA" w:rsidP="004023D0">
            <w:pPr>
              <w:jc w:val="center"/>
              <w:rPr>
                <w:sz w:val="28"/>
                <w:szCs w:val="28"/>
              </w:rPr>
            </w:pPr>
            <w:r w:rsidRPr="00C250BD">
              <w:rPr>
                <w:sz w:val="28"/>
                <w:szCs w:val="28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202</w:t>
            </w:r>
            <w:r w:rsidR="004023D0">
              <w:rPr>
                <w:sz w:val="28"/>
                <w:szCs w:val="28"/>
              </w:rPr>
              <w:t>2</w:t>
            </w:r>
            <w:r w:rsidRPr="00C250BD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bCs/>
                <w:sz w:val="27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  <w:r w:rsidRPr="00A22F3A">
              <w:rPr>
                <w:sz w:val="27"/>
              </w:rPr>
              <w:t>тыс. руб.</w:t>
            </w:r>
          </w:p>
        </w:tc>
      </w:tr>
      <w:tr w:rsidR="004023D0" w:rsidRPr="00A22F3A" w:rsidTr="00536DDA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№ п/п 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FB48F1" w:rsidRDefault="004023D0" w:rsidP="00536DDA">
            <w:pPr>
              <w:tabs>
                <w:tab w:val="left" w:pos="6699"/>
              </w:tabs>
              <w:jc w:val="center"/>
              <w:rPr>
                <w:sz w:val="26"/>
                <w:szCs w:val="26"/>
              </w:rPr>
            </w:pPr>
            <w:r w:rsidRPr="00FB48F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</w:t>
            </w: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6</w:t>
            </w:r>
          </w:p>
        </w:tc>
      </w:tr>
      <w:tr w:rsidR="00536DDA" w:rsidRPr="00A22F3A" w:rsidTr="00536DDA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 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D139A0" w:rsidP="00536DDA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D139A0" w:rsidP="00536DDA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Default="00D139A0" w:rsidP="00536DDA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</w:p>
        </w:tc>
      </w:tr>
      <w:tr w:rsidR="00D139A0" w:rsidRPr="00A22F3A" w:rsidTr="00536DD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1.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A0" w:rsidRPr="00A22F3A" w:rsidRDefault="00D139A0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Осуществление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Pr="00A22F3A" w:rsidRDefault="00D139A0" w:rsidP="00A113B4">
            <w:pPr>
              <w:jc w:val="center"/>
              <w:rPr>
                <w:bCs/>
                <w:sz w:val="27"/>
              </w:rPr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Default="00D139A0" w:rsidP="00A113B4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Default="00D139A0" w:rsidP="00A113B4">
            <w:pPr>
              <w:jc w:val="center"/>
            </w:pPr>
            <w:r>
              <w:rPr>
                <w:bCs/>
                <w:sz w:val="27"/>
              </w:rPr>
              <w:t>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A0" w:rsidRPr="00A22F3A" w:rsidRDefault="00D139A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</w:tbl>
    <w:p w:rsidR="00536DDA" w:rsidRDefault="00536DDA" w:rsidP="00536DDA">
      <w:pPr>
        <w:pStyle w:val="21"/>
        <w:ind w:left="0" w:firstLine="0"/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 администрации</w:t>
      </w:r>
    </w:p>
    <w:p w:rsidR="00536DDA" w:rsidRPr="00ED4CFC" w:rsidRDefault="00536DDA" w:rsidP="00536DDA">
      <w:pPr>
        <w:pStyle w:val="21"/>
        <w:ind w:left="0" w:firstLine="0"/>
        <w:rPr>
          <w:sz w:val="28"/>
          <w:szCs w:val="28"/>
        </w:rPr>
        <w:sectPr w:rsidR="00536DDA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</w:t>
      </w:r>
      <w:r>
        <w:rPr>
          <w:sz w:val="28"/>
          <w:szCs w:val="28"/>
        </w:rPr>
        <w:t xml:space="preserve">                                                                          Н.А.Ткаченко</w:t>
      </w:r>
    </w:p>
    <w:p w:rsidR="00165534" w:rsidRPr="00C11E11" w:rsidRDefault="00165534" w:rsidP="00165534">
      <w:pPr>
        <w:rPr>
          <w:rFonts w:eastAsiaTheme="minorEastAsia" w:cstheme="minorBidi"/>
          <w:sz w:val="28"/>
          <w:szCs w:val="28"/>
        </w:rPr>
      </w:pPr>
      <w:r w:rsidRPr="00C11E11">
        <w:rPr>
          <w:rFonts w:eastAsiaTheme="minorEastAsia" w:cstheme="minorBidi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eastAsiaTheme="minorEastAsia" w:cstheme="minorBidi"/>
          <w:sz w:val="28"/>
          <w:szCs w:val="28"/>
        </w:rPr>
        <w:t xml:space="preserve">    </w:t>
      </w:r>
      <w:r w:rsidRPr="00C11E11">
        <w:rPr>
          <w:rFonts w:eastAsiaTheme="minorEastAsia" w:cstheme="minorBidi"/>
          <w:sz w:val="28"/>
          <w:szCs w:val="28"/>
        </w:rPr>
        <w:t xml:space="preserve"> ПРИЛОЖЕНИЕ № 2</w:t>
      </w:r>
    </w:p>
    <w:p w:rsidR="00165534" w:rsidRPr="00C11E11" w:rsidRDefault="00165534" w:rsidP="00165534">
      <w:pPr>
        <w:ind w:left="3969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</w:t>
      </w:r>
      <w:r w:rsidRPr="00C11E11">
        <w:rPr>
          <w:rFonts w:eastAsiaTheme="minorEastAsia" w:cstheme="minorBidi"/>
          <w:sz w:val="28"/>
          <w:szCs w:val="28"/>
        </w:rPr>
        <w:t>к решению Совета  Куйбышевского</w:t>
      </w:r>
    </w:p>
    <w:p w:rsidR="00165534" w:rsidRPr="00C11E11" w:rsidRDefault="00165534" w:rsidP="00165534">
      <w:pPr>
        <w:ind w:left="3969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11E11">
        <w:rPr>
          <w:rFonts w:eastAsiaTheme="minorEastAsia" w:cstheme="minorBidi"/>
          <w:sz w:val="28"/>
          <w:szCs w:val="28"/>
        </w:rPr>
        <w:t>сельского поселения Староминского района</w:t>
      </w:r>
    </w:p>
    <w:p w:rsidR="00165534" w:rsidRPr="00C11E11" w:rsidRDefault="00165534" w:rsidP="00165534">
      <w:pPr>
        <w:tabs>
          <w:tab w:val="center" w:pos="7371"/>
        </w:tabs>
        <w:ind w:left="3969"/>
        <w:jc w:val="center"/>
        <w:rPr>
          <w:sz w:val="28"/>
          <w:szCs w:val="28"/>
        </w:rPr>
      </w:pPr>
      <w:r w:rsidRPr="00C11E11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27 апреля 2023</w:t>
      </w:r>
      <w:r w:rsidRPr="00C11E11">
        <w:rPr>
          <w:sz w:val="28"/>
          <w:szCs w:val="20"/>
          <w:u w:val="single"/>
        </w:rPr>
        <w:t xml:space="preserve"> года</w:t>
      </w:r>
      <w:r w:rsidRPr="00712396">
        <w:rPr>
          <w:sz w:val="28"/>
          <w:szCs w:val="20"/>
          <w:u w:val="single"/>
        </w:rPr>
        <w:t xml:space="preserve"> № </w:t>
      </w:r>
      <w:r>
        <w:rPr>
          <w:sz w:val="28"/>
          <w:szCs w:val="20"/>
          <w:u w:val="single"/>
        </w:rPr>
        <w:t>4</w:t>
      </w:r>
      <w:r w:rsidR="00725C39">
        <w:rPr>
          <w:sz w:val="28"/>
          <w:szCs w:val="20"/>
          <w:u w:val="single"/>
        </w:rPr>
        <w:t>4</w:t>
      </w:r>
      <w:r>
        <w:rPr>
          <w:sz w:val="28"/>
          <w:szCs w:val="20"/>
          <w:u w:val="single"/>
        </w:rPr>
        <w:t>/1</w:t>
      </w: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165534" w:rsidRPr="00C11E11" w:rsidRDefault="00165534" w:rsidP="00165534">
      <w:pPr>
        <w:tabs>
          <w:tab w:val="left" w:pos="5103"/>
        </w:tabs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СОСТАВ</w:t>
      </w:r>
    </w:p>
    <w:p w:rsidR="00165534" w:rsidRPr="00C11E11" w:rsidRDefault="00165534" w:rsidP="00165534">
      <w:pPr>
        <w:ind w:firstLine="851"/>
        <w:jc w:val="center"/>
        <w:rPr>
          <w:b/>
          <w:sz w:val="28"/>
          <w:szCs w:val="28"/>
        </w:rPr>
      </w:pPr>
      <w:r w:rsidRPr="00C11E11">
        <w:rPr>
          <w:b/>
          <w:sz w:val="28"/>
          <w:szCs w:val="28"/>
        </w:rPr>
        <w:t>оргкомитета по проведению публичных слушаний по теме: «Рассмотрение отчета  об исполнении бюджета Куйбышевского сельского поселе</w:t>
      </w:r>
      <w:r>
        <w:rPr>
          <w:b/>
          <w:sz w:val="28"/>
          <w:szCs w:val="28"/>
        </w:rPr>
        <w:t xml:space="preserve">ния Староминского района за 2022 </w:t>
      </w:r>
      <w:r w:rsidRPr="00C11E11">
        <w:rPr>
          <w:b/>
          <w:sz w:val="28"/>
          <w:szCs w:val="28"/>
        </w:rPr>
        <w:t>год»</w:t>
      </w: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ind w:firstLine="851"/>
        <w:jc w:val="center"/>
        <w:rPr>
          <w:sz w:val="28"/>
          <w:szCs w:val="28"/>
        </w:rPr>
      </w:pP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Посевин Иван Кириллович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Ткаченко Наталья Алексеевна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Скубак Галина Васильевна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Офрим Екатерина Григорьевна</w:t>
      </w:r>
    </w:p>
    <w:p w:rsidR="00165534" w:rsidRPr="00C11E11" w:rsidRDefault="00165534" w:rsidP="00165534">
      <w:pPr>
        <w:numPr>
          <w:ilvl w:val="0"/>
          <w:numId w:val="39"/>
        </w:numPr>
        <w:snapToGrid w:val="0"/>
        <w:spacing w:after="200" w:line="276" w:lineRule="auto"/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Коломоец Татьяна Анатольевна</w:t>
      </w: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snapToGrid w:val="0"/>
        <w:ind w:firstLine="540"/>
        <w:jc w:val="both"/>
        <w:rPr>
          <w:sz w:val="28"/>
          <w:szCs w:val="28"/>
        </w:rPr>
      </w:pP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Ведущий специалист администрации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>Куйбышевского сельского поселения</w:t>
      </w:r>
    </w:p>
    <w:p w:rsidR="00165534" w:rsidRPr="00C11E11" w:rsidRDefault="00165534" w:rsidP="00165534">
      <w:pPr>
        <w:rPr>
          <w:rFonts w:eastAsiaTheme="minorEastAsia"/>
          <w:sz w:val="28"/>
          <w:szCs w:val="28"/>
        </w:rPr>
      </w:pPr>
      <w:r w:rsidRPr="00C11E11">
        <w:rPr>
          <w:rFonts w:eastAsiaTheme="minorEastAsia"/>
          <w:sz w:val="28"/>
          <w:szCs w:val="28"/>
        </w:rPr>
        <w:t xml:space="preserve">Староминского района                                                                 </w:t>
      </w:r>
      <w:r>
        <w:rPr>
          <w:rFonts w:eastAsiaTheme="minorEastAsia"/>
          <w:sz w:val="28"/>
          <w:szCs w:val="28"/>
        </w:rPr>
        <w:t>Н.А.Ткаченко</w:t>
      </w:r>
    </w:p>
    <w:p w:rsidR="00165534" w:rsidRPr="00C11E11" w:rsidRDefault="00165534" w:rsidP="00165534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65534" w:rsidRDefault="00165534" w:rsidP="00165534">
      <w:pPr>
        <w:ind w:left="3969"/>
        <w:jc w:val="center"/>
        <w:rPr>
          <w:sz w:val="28"/>
          <w:szCs w:val="28"/>
        </w:rPr>
      </w:pPr>
      <w:r w:rsidRPr="00412CEF">
        <w:rPr>
          <w:sz w:val="28"/>
          <w:szCs w:val="28"/>
        </w:rPr>
        <w:t xml:space="preserve">к решению Совета  </w:t>
      </w:r>
      <w:r>
        <w:rPr>
          <w:sz w:val="28"/>
          <w:szCs w:val="28"/>
        </w:rPr>
        <w:t>Куйбышевского</w:t>
      </w:r>
    </w:p>
    <w:p w:rsidR="00165534" w:rsidRPr="00A919E1" w:rsidRDefault="00165534" w:rsidP="00165534">
      <w:pPr>
        <w:ind w:left="3969"/>
        <w:jc w:val="center"/>
      </w:pPr>
      <w:r w:rsidRPr="00412CEF">
        <w:rPr>
          <w:sz w:val="28"/>
          <w:szCs w:val="28"/>
        </w:rPr>
        <w:t>сельского поселения Староминского района</w:t>
      </w:r>
    </w:p>
    <w:p w:rsidR="00165534" w:rsidRPr="00412CEF" w:rsidRDefault="00165534" w:rsidP="00165534">
      <w:pPr>
        <w:pStyle w:val="af7"/>
        <w:tabs>
          <w:tab w:val="center" w:pos="7371"/>
        </w:tabs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 апреля 2023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44/1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>Порядок учета предложений и участия граждан</w:t>
      </w:r>
    </w:p>
    <w:p w:rsidR="00165534" w:rsidRPr="00412CEF" w:rsidRDefault="00165534" w:rsidP="00165534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в обсуждении проекта отчета об исполнении бюджета  </w:t>
      </w:r>
      <w:r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412CE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412CEF">
        <w:rPr>
          <w:rFonts w:ascii="Times New Roman" w:hAnsi="Times New Roman"/>
          <w:b/>
          <w:bCs/>
          <w:sz w:val="28"/>
          <w:szCs w:val="28"/>
        </w:rPr>
        <w:t>год</w:t>
      </w: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534" w:rsidRPr="00412CEF" w:rsidRDefault="00165534" w:rsidP="00165534">
      <w:pPr>
        <w:pStyle w:val="af7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 xml:space="preserve">1. Население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с момента обнародования проекта отчета об исполнении бюджета 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 вправе участвовать в его обсуждении в следующих формах: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1) проведения собраний граждан по месту жительства;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массового обсуждения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в порядке, предусмотренном настоящим Порядком;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3) проведения публичных слушаний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4) в иных формах, не противоречащих действующему законодательству.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2. Предложения о дополнениях и (или) изменениях по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 (далее – рабочая группа), создаваемую оргкомитетом.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3. Предложения населения к обнародованному проекту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 xml:space="preserve">оселения  Староминского района </w:t>
      </w:r>
      <w:r w:rsidRPr="00412CE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12CEF">
        <w:rPr>
          <w:rFonts w:ascii="Times New Roman" w:hAnsi="Times New Roman"/>
          <w:sz w:val="28"/>
          <w:szCs w:val="28"/>
        </w:rPr>
        <w:t>год могут вноситься в течение 5 дней со дня его обнародования в рабочую группу и рассматриваются ею в соответствии с настоящим Порядком.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12CEF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6. Предложения должны соответствовать следующим требованиям:</w:t>
      </w:r>
    </w:p>
    <w:p w:rsidR="00165534" w:rsidRDefault="00165534" w:rsidP="00165534">
      <w:pPr>
        <w:rPr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</w:t>
      </w:r>
      <w:r w:rsidRPr="00412CEF">
        <w:rPr>
          <w:rFonts w:ascii="Times New Roman" w:hAnsi="Times New Roman"/>
          <w:sz w:val="28"/>
          <w:szCs w:val="28"/>
        </w:rPr>
        <w:t xml:space="preserve">) должны обеспечивать однозначное толкование положений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12CEF">
        <w:rPr>
          <w:rFonts w:ascii="Times New Roman" w:hAnsi="Times New Roman"/>
          <w:sz w:val="28"/>
          <w:szCs w:val="28"/>
        </w:rPr>
        <w:t>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2) не допускать противоречие либо несогласованность с иными положениями отчета об </w:t>
      </w:r>
      <w:r>
        <w:rPr>
          <w:rFonts w:ascii="Times New Roman" w:hAnsi="Times New Roman"/>
          <w:sz w:val="28"/>
          <w:szCs w:val="28"/>
        </w:rPr>
        <w:t>исполнении бюджета 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8. По итогам изучения, анализа и обобщения внесенных предложений рабочая группа составляет заключение.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9. Заключение рабочей группы на внесенные предложения должно содержать следующие положения: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2) количество поступивших предложений, оставленных в соответствии с настоящим  Порядком без рассмотрения;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 xml:space="preserve"> 5) предложения, рекомендуемые рабочей группой для внесения в текст проекта отчета об исполнении 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412CEF">
        <w:rPr>
          <w:rFonts w:ascii="Times New Roman" w:hAnsi="Times New Roman"/>
          <w:sz w:val="28"/>
          <w:szCs w:val="28"/>
        </w:rPr>
        <w:t xml:space="preserve"> год.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12CEF">
        <w:rPr>
          <w:rFonts w:ascii="Times New Roman" w:hAnsi="Times New Roman"/>
          <w:sz w:val="28"/>
          <w:szCs w:val="28"/>
        </w:rPr>
        <w:t xml:space="preserve">10. Рабочая группа представляет в оргкомитет свое заключение и материалы деятельности рабочей группы с приложением всех поступивших предложений, которые после их обобщения направляются оргкомитетом в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района. 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            11. Перед решением вопроса о принятии или отклонении предложений представительный орган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заслушивает доклад председательствующего на сессии представительного органа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12CEF">
        <w:rPr>
          <w:rFonts w:ascii="Times New Roman" w:hAnsi="Times New Roman"/>
          <w:sz w:val="28"/>
          <w:szCs w:val="28"/>
        </w:rPr>
        <w:t xml:space="preserve"> сельского поселения  Староминского района  либо уполномоченного члена рабочей группы о деятельности рабочей группы.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CEF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предложений подлежат официальному обнародованию.</w:t>
      </w: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Pr="00412CEF" w:rsidRDefault="00165534" w:rsidP="0016553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165534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65534" w:rsidRPr="00A919E1" w:rsidRDefault="00165534" w:rsidP="00165534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Pr="00A919E1">
        <w:rPr>
          <w:sz w:val="28"/>
          <w:szCs w:val="28"/>
        </w:rPr>
        <w:t xml:space="preserve"> сельского поселения</w:t>
      </w:r>
    </w:p>
    <w:p w:rsidR="00AA108D" w:rsidRDefault="00165534" w:rsidP="00165534">
      <w:r w:rsidRPr="00A919E1">
        <w:rPr>
          <w:sz w:val="28"/>
          <w:szCs w:val="28"/>
        </w:rPr>
        <w:t xml:space="preserve">Староминского района                                                </w:t>
      </w:r>
      <w:r>
        <w:rPr>
          <w:sz w:val="28"/>
          <w:szCs w:val="28"/>
        </w:rPr>
        <w:t xml:space="preserve">                 Н.А.Ткаченко</w:t>
      </w:r>
    </w:p>
    <w:sectPr w:rsidR="00AA108D" w:rsidSect="00BE15F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55" w:rsidRDefault="00985055">
      <w:r>
        <w:separator/>
      </w:r>
    </w:p>
  </w:endnote>
  <w:endnote w:type="continuationSeparator" w:id="1">
    <w:p w:rsidR="00985055" w:rsidRDefault="0098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55" w:rsidRDefault="00985055">
      <w:r>
        <w:separator/>
      </w:r>
    </w:p>
  </w:footnote>
  <w:footnote w:type="continuationSeparator" w:id="1">
    <w:p w:rsidR="00985055" w:rsidRDefault="00985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34" w:rsidRDefault="0016553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165534" w:rsidRDefault="00165534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34" w:rsidRDefault="00165534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19"/>
  </w:num>
  <w:num w:numId="5">
    <w:abstractNumId w:val="20"/>
  </w:num>
  <w:num w:numId="6">
    <w:abstractNumId w:val="36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35"/>
  </w:num>
  <w:num w:numId="12">
    <w:abstractNumId w:val="34"/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</w:num>
  <w:num w:numId="17">
    <w:abstractNumId w:val="27"/>
  </w:num>
  <w:num w:numId="18">
    <w:abstractNumId w:val="37"/>
  </w:num>
  <w:num w:numId="19">
    <w:abstractNumId w:val="24"/>
  </w:num>
  <w:num w:numId="20">
    <w:abstractNumId w:val="32"/>
  </w:num>
  <w:num w:numId="21">
    <w:abstractNumId w:val="14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13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997"/>
    <w:rsid w:val="00001130"/>
    <w:rsid w:val="00003A9D"/>
    <w:rsid w:val="000045F0"/>
    <w:rsid w:val="000111CD"/>
    <w:rsid w:val="00012CEB"/>
    <w:rsid w:val="00016EB9"/>
    <w:rsid w:val="00017260"/>
    <w:rsid w:val="00017ABD"/>
    <w:rsid w:val="000210A8"/>
    <w:rsid w:val="00022D91"/>
    <w:rsid w:val="0002367E"/>
    <w:rsid w:val="00026270"/>
    <w:rsid w:val="00030CFB"/>
    <w:rsid w:val="00031F04"/>
    <w:rsid w:val="00032699"/>
    <w:rsid w:val="00033EE2"/>
    <w:rsid w:val="00037870"/>
    <w:rsid w:val="00037B65"/>
    <w:rsid w:val="00040BC8"/>
    <w:rsid w:val="00043205"/>
    <w:rsid w:val="0004378D"/>
    <w:rsid w:val="0004468F"/>
    <w:rsid w:val="00044938"/>
    <w:rsid w:val="0004516C"/>
    <w:rsid w:val="000472ED"/>
    <w:rsid w:val="00047C3A"/>
    <w:rsid w:val="000535CE"/>
    <w:rsid w:val="00054546"/>
    <w:rsid w:val="00057226"/>
    <w:rsid w:val="00057BBF"/>
    <w:rsid w:val="00061725"/>
    <w:rsid w:val="00064331"/>
    <w:rsid w:val="00064EBA"/>
    <w:rsid w:val="000718BE"/>
    <w:rsid w:val="00072C89"/>
    <w:rsid w:val="00074A45"/>
    <w:rsid w:val="00075620"/>
    <w:rsid w:val="00081E40"/>
    <w:rsid w:val="00084EE2"/>
    <w:rsid w:val="00086506"/>
    <w:rsid w:val="000878F2"/>
    <w:rsid w:val="00097BF5"/>
    <w:rsid w:val="000A1316"/>
    <w:rsid w:val="000A5CE7"/>
    <w:rsid w:val="000A6C61"/>
    <w:rsid w:val="000A785F"/>
    <w:rsid w:val="000A7894"/>
    <w:rsid w:val="000B4BA8"/>
    <w:rsid w:val="000B5323"/>
    <w:rsid w:val="000B5F8E"/>
    <w:rsid w:val="000B70E0"/>
    <w:rsid w:val="000C0F42"/>
    <w:rsid w:val="000C3605"/>
    <w:rsid w:val="000C47FC"/>
    <w:rsid w:val="000C78EF"/>
    <w:rsid w:val="000D1E93"/>
    <w:rsid w:val="000D7CDB"/>
    <w:rsid w:val="000E1F8D"/>
    <w:rsid w:val="000E4FEF"/>
    <w:rsid w:val="000E6A06"/>
    <w:rsid w:val="000E730E"/>
    <w:rsid w:val="000F6A50"/>
    <w:rsid w:val="00102F4D"/>
    <w:rsid w:val="00103E4E"/>
    <w:rsid w:val="00106E7A"/>
    <w:rsid w:val="001072AD"/>
    <w:rsid w:val="001139A3"/>
    <w:rsid w:val="0011577B"/>
    <w:rsid w:val="00122C46"/>
    <w:rsid w:val="001300FD"/>
    <w:rsid w:val="00135FD8"/>
    <w:rsid w:val="001402F9"/>
    <w:rsid w:val="00142FA4"/>
    <w:rsid w:val="0015775E"/>
    <w:rsid w:val="00161874"/>
    <w:rsid w:val="00163610"/>
    <w:rsid w:val="00165534"/>
    <w:rsid w:val="00166186"/>
    <w:rsid w:val="001677F3"/>
    <w:rsid w:val="00170EDF"/>
    <w:rsid w:val="001752B9"/>
    <w:rsid w:val="00180A0F"/>
    <w:rsid w:val="00186D23"/>
    <w:rsid w:val="00187D31"/>
    <w:rsid w:val="0019066D"/>
    <w:rsid w:val="00190DD0"/>
    <w:rsid w:val="00193893"/>
    <w:rsid w:val="001A5FC8"/>
    <w:rsid w:val="001C26F0"/>
    <w:rsid w:val="001C3C6E"/>
    <w:rsid w:val="001C4B5E"/>
    <w:rsid w:val="001D07F5"/>
    <w:rsid w:val="001D080D"/>
    <w:rsid w:val="001D111B"/>
    <w:rsid w:val="001D13AC"/>
    <w:rsid w:val="001D272A"/>
    <w:rsid w:val="001D2A94"/>
    <w:rsid w:val="001D4B3D"/>
    <w:rsid w:val="001D625A"/>
    <w:rsid w:val="001D78F3"/>
    <w:rsid w:val="001E06EC"/>
    <w:rsid w:val="001E1C69"/>
    <w:rsid w:val="001E5BCF"/>
    <w:rsid w:val="001E619E"/>
    <w:rsid w:val="001F4051"/>
    <w:rsid w:val="00201E0E"/>
    <w:rsid w:val="00201FFC"/>
    <w:rsid w:val="0020243B"/>
    <w:rsid w:val="00202EA8"/>
    <w:rsid w:val="002149D4"/>
    <w:rsid w:val="0022060D"/>
    <w:rsid w:val="002207C6"/>
    <w:rsid w:val="00220E5F"/>
    <w:rsid w:val="00224B7E"/>
    <w:rsid w:val="00227D43"/>
    <w:rsid w:val="00230F0E"/>
    <w:rsid w:val="00231378"/>
    <w:rsid w:val="00232320"/>
    <w:rsid w:val="002355EF"/>
    <w:rsid w:val="00235FE9"/>
    <w:rsid w:val="0023710A"/>
    <w:rsid w:val="00241578"/>
    <w:rsid w:val="00242CFC"/>
    <w:rsid w:val="0024560D"/>
    <w:rsid w:val="00245D2D"/>
    <w:rsid w:val="002505AB"/>
    <w:rsid w:val="002536E2"/>
    <w:rsid w:val="00256111"/>
    <w:rsid w:val="0026033C"/>
    <w:rsid w:val="002636C4"/>
    <w:rsid w:val="00271997"/>
    <w:rsid w:val="00271C03"/>
    <w:rsid w:val="00274F59"/>
    <w:rsid w:val="00280F50"/>
    <w:rsid w:val="00291DCD"/>
    <w:rsid w:val="00295B89"/>
    <w:rsid w:val="002A0633"/>
    <w:rsid w:val="002A3B26"/>
    <w:rsid w:val="002A666F"/>
    <w:rsid w:val="002B0733"/>
    <w:rsid w:val="002B4247"/>
    <w:rsid w:val="002B42BB"/>
    <w:rsid w:val="002B58E4"/>
    <w:rsid w:val="002B60E8"/>
    <w:rsid w:val="002B7DD1"/>
    <w:rsid w:val="002C23BB"/>
    <w:rsid w:val="002D3A2C"/>
    <w:rsid w:val="002D3B59"/>
    <w:rsid w:val="002D7C4B"/>
    <w:rsid w:val="002E18F4"/>
    <w:rsid w:val="002E2147"/>
    <w:rsid w:val="002E28D2"/>
    <w:rsid w:val="002E4823"/>
    <w:rsid w:val="002E53F3"/>
    <w:rsid w:val="002F2118"/>
    <w:rsid w:val="002F3FE8"/>
    <w:rsid w:val="002F7AA9"/>
    <w:rsid w:val="00300C62"/>
    <w:rsid w:val="00304A4F"/>
    <w:rsid w:val="00304DDD"/>
    <w:rsid w:val="00307DF6"/>
    <w:rsid w:val="00310F67"/>
    <w:rsid w:val="003231B2"/>
    <w:rsid w:val="00332994"/>
    <w:rsid w:val="00335D02"/>
    <w:rsid w:val="00335FD8"/>
    <w:rsid w:val="00336725"/>
    <w:rsid w:val="00340883"/>
    <w:rsid w:val="00346FC1"/>
    <w:rsid w:val="00356DFC"/>
    <w:rsid w:val="00370387"/>
    <w:rsid w:val="0037584F"/>
    <w:rsid w:val="00380FB7"/>
    <w:rsid w:val="003819E5"/>
    <w:rsid w:val="00382BA7"/>
    <w:rsid w:val="003851B8"/>
    <w:rsid w:val="00391D3A"/>
    <w:rsid w:val="00393C61"/>
    <w:rsid w:val="003A18EA"/>
    <w:rsid w:val="003A1A00"/>
    <w:rsid w:val="003A23E9"/>
    <w:rsid w:val="003A767B"/>
    <w:rsid w:val="003A7A4D"/>
    <w:rsid w:val="003A7BF6"/>
    <w:rsid w:val="003B2510"/>
    <w:rsid w:val="003B7771"/>
    <w:rsid w:val="003C7FC9"/>
    <w:rsid w:val="003D0F30"/>
    <w:rsid w:val="003D4D42"/>
    <w:rsid w:val="003D71D2"/>
    <w:rsid w:val="003D7FBD"/>
    <w:rsid w:val="003E0C0D"/>
    <w:rsid w:val="003E1D7A"/>
    <w:rsid w:val="003E56BD"/>
    <w:rsid w:val="003E70F5"/>
    <w:rsid w:val="003E7E59"/>
    <w:rsid w:val="003F2166"/>
    <w:rsid w:val="003F2258"/>
    <w:rsid w:val="0040023F"/>
    <w:rsid w:val="004023D0"/>
    <w:rsid w:val="00404475"/>
    <w:rsid w:val="0041287C"/>
    <w:rsid w:val="00421E67"/>
    <w:rsid w:val="004253B8"/>
    <w:rsid w:val="00426F87"/>
    <w:rsid w:val="00432B93"/>
    <w:rsid w:val="00433E1F"/>
    <w:rsid w:val="00433F7F"/>
    <w:rsid w:val="0044262A"/>
    <w:rsid w:val="00444426"/>
    <w:rsid w:val="00445D2B"/>
    <w:rsid w:val="00453548"/>
    <w:rsid w:val="004540C2"/>
    <w:rsid w:val="00456828"/>
    <w:rsid w:val="00460188"/>
    <w:rsid w:val="004652B2"/>
    <w:rsid w:val="00465A4D"/>
    <w:rsid w:val="0047264D"/>
    <w:rsid w:val="00473EEA"/>
    <w:rsid w:val="004760F9"/>
    <w:rsid w:val="004820E4"/>
    <w:rsid w:val="00483987"/>
    <w:rsid w:val="00484A60"/>
    <w:rsid w:val="00484B70"/>
    <w:rsid w:val="004960A0"/>
    <w:rsid w:val="00496994"/>
    <w:rsid w:val="00496D09"/>
    <w:rsid w:val="004B1204"/>
    <w:rsid w:val="004B1CF9"/>
    <w:rsid w:val="004B7765"/>
    <w:rsid w:val="004C25C2"/>
    <w:rsid w:val="004C3660"/>
    <w:rsid w:val="004C5C44"/>
    <w:rsid w:val="004D6DEB"/>
    <w:rsid w:val="004D74CF"/>
    <w:rsid w:val="004E7DC9"/>
    <w:rsid w:val="004E7E06"/>
    <w:rsid w:val="004F6A52"/>
    <w:rsid w:val="00511DBD"/>
    <w:rsid w:val="0051293B"/>
    <w:rsid w:val="0051498A"/>
    <w:rsid w:val="00521CFD"/>
    <w:rsid w:val="00521F3E"/>
    <w:rsid w:val="0052419F"/>
    <w:rsid w:val="00533D25"/>
    <w:rsid w:val="00534FD8"/>
    <w:rsid w:val="00536DDA"/>
    <w:rsid w:val="005372D7"/>
    <w:rsid w:val="005437A0"/>
    <w:rsid w:val="0054487B"/>
    <w:rsid w:val="00546549"/>
    <w:rsid w:val="00560939"/>
    <w:rsid w:val="005609E6"/>
    <w:rsid w:val="0056212A"/>
    <w:rsid w:val="00562742"/>
    <w:rsid w:val="00562FA6"/>
    <w:rsid w:val="00563E2A"/>
    <w:rsid w:val="00574758"/>
    <w:rsid w:val="0057676C"/>
    <w:rsid w:val="0058564C"/>
    <w:rsid w:val="0058791A"/>
    <w:rsid w:val="00590419"/>
    <w:rsid w:val="00592084"/>
    <w:rsid w:val="005933B6"/>
    <w:rsid w:val="00595F04"/>
    <w:rsid w:val="005977BD"/>
    <w:rsid w:val="005A16E7"/>
    <w:rsid w:val="005A3A76"/>
    <w:rsid w:val="005A43A0"/>
    <w:rsid w:val="005A4E8C"/>
    <w:rsid w:val="005B0FA1"/>
    <w:rsid w:val="005B10DF"/>
    <w:rsid w:val="005B4587"/>
    <w:rsid w:val="005B61AC"/>
    <w:rsid w:val="005C65E7"/>
    <w:rsid w:val="005C71F6"/>
    <w:rsid w:val="005D5C74"/>
    <w:rsid w:val="005E05C7"/>
    <w:rsid w:val="005E13E8"/>
    <w:rsid w:val="005E2CB2"/>
    <w:rsid w:val="00600F11"/>
    <w:rsid w:val="006017F0"/>
    <w:rsid w:val="006019BB"/>
    <w:rsid w:val="006020A1"/>
    <w:rsid w:val="00616582"/>
    <w:rsid w:val="00621028"/>
    <w:rsid w:val="0062173F"/>
    <w:rsid w:val="0062234B"/>
    <w:rsid w:val="00632832"/>
    <w:rsid w:val="00642A1F"/>
    <w:rsid w:val="00643A6D"/>
    <w:rsid w:val="00644B64"/>
    <w:rsid w:val="00650B0B"/>
    <w:rsid w:val="00654282"/>
    <w:rsid w:val="00657B3B"/>
    <w:rsid w:val="00666890"/>
    <w:rsid w:val="006720B6"/>
    <w:rsid w:val="00673593"/>
    <w:rsid w:val="00673AB0"/>
    <w:rsid w:val="00677CE8"/>
    <w:rsid w:val="006820DE"/>
    <w:rsid w:val="006926C3"/>
    <w:rsid w:val="006929B3"/>
    <w:rsid w:val="00696AB5"/>
    <w:rsid w:val="006A0DBF"/>
    <w:rsid w:val="006B5D70"/>
    <w:rsid w:val="006B6A00"/>
    <w:rsid w:val="006C3F01"/>
    <w:rsid w:val="006C6A09"/>
    <w:rsid w:val="006D4894"/>
    <w:rsid w:val="006D655A"/>
    <w:rsid w:val="006E2F6E"/>
    <w:rsid w:val="006E39A3"/>
    <w:rsid w:val="006E439A"/>
    <w:rsid w:val="006E5016"/>
    <w:rsid w:val="006F12DE"/>
    <w:rsid w:val="006F5037"/>
    <w:rsid w:val="007115B6"/>
    <w:rsid w:val="00713D0E"/>
    <w:rsid w:val="0071526E"/>
    <w:rsid w:val="00715584"/>
    <w:rsid w:val="00716F48"/>
    <w:rsid w:val="00717289"/>
    <w:rsid w:val="00720C24"/>
    <w:rsid w:val="00725C39"/>
    <w:rsid w:val="0073032A"/>
    <w:rsid w:val="00730F05"/>
    <w:rsid w:val="00731639"/>
    <w:rsid w:val="00732EEF"/>
    <w:rsid w:val="00733D1C"/>
    <w:rsid w:val="00741838"/>
    <w:rsid w:val="007539BD"/>
    <w:rsid w:val="00754E24"/>
    <w:rsid w:val="0075695B"/>
    <w:rsid w:val="007630FD"/>
    <w:rsid w:val="00765FB1"/>
    <w:rsid w:val="00767E49"/>
    <w:rsid w:val="007737B4"/>
    <w:rsid w:val="00781C9A"/>
    <w:rsid w:val="00782863"/>
    <w:rsid w:val="00783CDC"/>
    <w:rsid w:val="00784137"/>
    <w:rsid w:val="00784952"/>
    <w:rsid w:val="007904D4"/>
    <w:rsid w:val="00792332"/>
    <w:rsid w:val="00793ABE"/>
    <w:rsid w:val="0079509A"/>
    <w:rsid w:val="007A1175"/>
    <w:rsid w:val="007A38B7"/>
    <w:rsid w:val="007A788A"/>
    <w:rsid w:val="007A7D96"/>
    <w:rsid w:val="007B2837"/>
    <w:rsid w:val="007C051D"/>
    <w:rsid w:val="007C1F62"/>
    <w:rsid w:val="007C24C2"/>
    <w:rsid w:val="007C2F09"/>
    <w:rsid w:val="007C531A"/>
    <w:rsid w:val="007C7289"/>
    <w:rsid w:val="007C7D63"/>
    <w:rsid w:val="007D03EA"/>
    <w:rsid w:val="007D0679"/>
    <w:rsid w:val="007D1526"/>
    <w:rsid w:val="007D3F2C"/>
    <w:rsid w:val="007D595B"/>
    <w:rsid w:val="007E0FE7"/>
    <w:rsid w:val="007E3F9C"/>
    <w:rsid w:val="007E469F"/>
    <w:rsid w:val="007E48A3"/>
    <w:rsid w:val="007E6ACC"/>
    <w:rsid w:val="007F3EA6"/>
    <w:rsid w:val="007F76A6"/>
    <w:rsid w:val="0080434E"/>
    <w:rsid w:val="00806D81"/>
    <w:rsid w:val="008103CB"/>
    <w:rsid w:val="00814A37"/>
    <w:rsid w:val="00814AA5"/>
    <w:rsid w:val="00814BD5"/>
    <w:rsid w:val="00815271"/>
    <w:rsid w:val="00820E28"/>
    <w:rsid w:val="00822553"/>
    <w:rsid w:val="00830234"/>
    <w:rsid w:val="00830DF6"/>
    <w:rsid w:val="008351E5"/>
    <w:rsid w:val="008353CE"/>
    <w:rsid w:val="008361DE"/>
    <w:rsid w:val="008431A8"/>
    <w:rsid w:val="00845278"/>
    <w:rsid w:val="008529D0"/>
    <w:rsid w:val="00853268"/>
    <w:rsid w:val="008558D8"/>
    <w:rsid w:val="0086272E"/>
    <w:rsid w:val="008644F9"/>
    <w:rsid w:val="00866630"/>
    <w:rsid w:val="00872DB5"/>
    <w:rsid w:val="0087431D"/>
    <w:rsid w:val="00883EC1"/>
    <w:rsid w:val="0088444C"/>
    <w:rsid w:val="008869EB"/>
    <w:rsid w:val="008914D1"/>
    <w:rsid w:val="00894B3F"/>
    <w:rsid w:val="008A0A9C"/>
    <w:rsid w:val="008A1762"/>
    <w:rsid w:val="008A633F"/>
    <w:rsid w:val="008A6B05"/>
    <w:rsid w:val="008B0FE1"/>
    <w:rsid w:val="008B1417"/>
    <w:rsid w:val="008B1F3F"/>
    <w:rsid w:val="008B26C9"/>
    <w:rsid w:val="008B66D3"/>
    <w:rsid w:val="008D15E3"/>
    <w:rsid w:val="008D1FF2"/>
    <w:rsid w:val="008D3B96"/>
    <w:rsid w:val="008D3EFB"/>
    <w:rsid w:val="008D7833"/>
    <w:rsid w:val="008E23CB"/>
    <w:rsid w:val="008E307B"/>
    <w:rsid w:val="009003C4"/>
    <w:rsid w:val="009021EC"/>
    <w:rsid w:val="00902EB0"/>
    <w:rsid w:val="00903842"/>
    <w:rsid w:val="00903C0C"/>
    <w:rsid w:val="009130AD"/>
    <w:rsid w:val="00913B50"/>
    <w:rsid w:val="00915370"/>
    <w:rsid w:val="009177D0"/>
    <w:rsid w:val="00922022"/>
    <w:rsid w:val="00924BF6"/>
    <w:rsid w:val="00925DB9"/>
    <w:rsid w:val="00934A1B"/>
    <w:rsid w:val="0094014F"/>
    <w:rsid w:val="00942A1A"/>
    <w:rsid w:val="00947B55"/>
    <w:rsid w:val="00947C27"/>
    <w:rsid w:val="00951774"/>
    <w:rsid w:val="009519F4"/>
    <w:rsid w:val="009527C8"/>
    <w:rsid w:val="00954D9A"/>
    <w:rsid w:val="0095694F"/>
    <w:rsid w:val="00962A3A"/>
    <w:rsid w:val="00964AC4"/>
    <w:rsid w:val="00966E52"/>
    <w:rsid w:val="00967BF9"/>
    <w:rsid w:val="00970714"/>
    <w:rsid w:val="0097148A"/>
    <w:rsid w:val="00985055"/>
    <w:rsid w:val="00991AC3"/>
    <w:rsid w:val="009936B7"/>
    <w:rsid w:val="009B0B01"/>
    <w:rsid w:val="009B17C2"/>
    <w:rsid w:val="009B1B5F"/>
    <w:rsid w:val="009B5781"/>
    <w:rsid w:val="009C1FDF"/>
    <w:rsid w:val="009C38E0"/>
    <w:rsid w:val="009D5134"/>
    <w:rsid w:val="009E0348"/>
    <w:rsid w:val="009E1F59"/>
    <w:rsid w:val="009F1228"/>
    <w:rsid w:val="009F27EF"/>
    <w:rsid w:val="009F6EFE"/>
    <w:rsid w:val="009F7E1A"/>
    <w:rsid w:val="00A0143C"/>
    <w:rsid w:val="00A113B4"/>
    <w:rsid w:val="00A20DD9"/>
    <w:rsid w:val="00A27EF8"/>
    <w:rsid w:val="00A3261C"/>
    <w:rsid w:val="00A36B47"/>
    <w:rsid w:val="00A40697"/>
    <w:rsid w:val="00A43472"/>
    <w:rsid w:val="00A435EE"/>
    <w:rsid w:val="00A467AC"/>
    <w:rsid w:val="00A516EA"/>
    <w:rsid w:val="00A529F7"/>
    <w:rsid w:val="00A5551B"/>
    <w:rsid w:val="00A556DB"/>
    <w:rsid w:val="00A63AD5"/>
    <w:rsid w:val="00A644F8"/>
    <w:rsid w:val="00A64E22"/>
    <w:rsid w:val="00A662E5"/>
    <w:rsid w:val="00A732A2"/>
    <w:rsid w:val="00A85673"/>
    <w:rsid w:val="00A9347C"/>
    <w:rsid w:val="00A96807"/>
    <w:rsid w:val="00A9687F"/>
    <w:rsid w:val="00A96A3D"/>
    <w:rsid w:val="00AA108D"/>
    <w:rsid w:val="00AA1347"/>
    <w:rsid w:val="00AA1903"/>
    <w:rsid w:val="00AA29D3"/>
    <w:rsid w:val="00AA46D1"/>
    <w:rsid w:val="00AA57F9"/>
    <w:rsid w:val="00AA797A"/>
    <w:rsid w:val="00AB0FDB"/>
    <w:rsid w:val="00AB2D8F"/>
    <w:rsid w:val="00AB5208"/>
    <w:rsid w:val="00AC3992"/>
    <w:rsid w:val="00AC39DD"/>
    <w:rsid w:val="00AC5055"/>
    <w:rsid w:val="00AC510A"/>
    <w:rsid w:val="00AC611A"/>
    <w:rsid w:val="00AC6857"/>
    <w:rsid w:val="00AC6EB3"/>
    <w:rsid w:val="00AD0E54"/>
    <w:rsid w:val="00AD2535"/>
    <w:rsid w:val="00AD389B"/>
    <w:rsid w:val="00AE0FF4"/>
    <w:rsid w:val="00AE3C9B"/>
    <w:rsid w:val="00AE72CD"/>
    <w:rsid w:val="00AF7476"/>
    <w:rsid w:val="00B016E7"/>
    <w:rsid w:val="00B03EC8"/>
    <w:rsid w:val="00B04131"/>
    <w:rsid w:val="00B0478B"/>
    <w:rsid w:val="00B116DA"/>
    <w:rsid w:val="00B136B3"/>
    <w:rsid w:val="00B16952"/>
    <w:rsid w:val="00B173AA"/>
    <w:rsid w:val="00B22131"/>
    <w:rsid w:val="00B341A5"/>
    <w:rsid w:val="00B363FF"/>
    <w:rsid w:val="00B43E79"/>
    <w:rsid w:val="00B50F54"/>
    <w:rsid w:val="00B53385"/>
    <w:rsid w:val="00B55110"/>
    <w:rsid w:val="00B607F9"/>
    <w:rsid w:val="00B615EE"/>
    <w:rsid w:val="00B70666"/>
    <w:rsid w:val="00B7156E"/>
    <w:rsid w:val="00B74091"/>
    <w:rsid w:val="00B742A0"/>
    <w:rsid w:val="00B76A13"/>
    <w:rsid w:val="00B81392"/>
    <w:rsid w:val="00B91BE5"/>
    <w:rsid w:val="00B92C9A"/>
    <w:rsid w:val="00BA0DA8"/>
    <w:rsid w:val="00BA1FC0"/>
    <w:rsid w:val="00BA5D08"/>
    <w:rsid w:val="00BB08BB"/>
    <w:rsid w:val="00BB3D74"/>
    <w:rsid w:val="00BB6BCE"/>
    <w:rsid w:val="00BC0E87"/>
    <w:rsid w:val="00BC26CA"/>
    <w:rsid w:val="00BC53B9"/>
    <w:rsid w:val="00BD33B9"/>
    <w:rsid w:val="00BE15F8"/>
    <w:rsid w:val="00BE2997"/>
    <w:rsid w:val="00BE5821"/>
    <w:rsid w:val="00BE5F05"/>
    <w:rsid w:val="00BF08F0"/>
    <w:rsid w:val="00BF16A0"/>
    <w:rsid w:val="00BF2538"/>
    <w:rsid w:val="00BF74AD"/>
    <w:rsid w:val="00C00AAF"/>
    <w:rsid w:val="00C104DC"/>
    <w:rsid w:val="00C13724"/>
    <w:rsid w:val="00C17030"/>
    <w:rsid w:val="00C208A6"/>
    <w:rsid w:val="00C21A1C"/>
    <w:rsid w:val="00C250BD"/>
    <w:rsid w:val="00C3136B"/>
    <w:rsid w:val="00C3208D"/>
    <w:rsid w:val="00C33208"/>
    <w:rsid w:val="00C339EA"/>
    <w:rsid w:val="00C37E88"/>
    <w:rsid w:val="00C43F55"/>
    <w:rsid w:val="00C51409"/>
    <w:rsid w:val="00C56CEF"/>
    <w:rsid w:val="00C610AD"/>
    <w:rsid w:val="00C67FF6"/>
    <w:rsid w:val="00C735C0"/>
    <w:rsid w:val="00C80EA4"/>
    <w:rsid w:val="00C9067F"/>
    <w:rsid w:val="00C92F62"/>
    <w:rsid w:val="00C95B05"/>
    <w:rsid w:val="00C971B8"/>
    <w:rsid w:val="00C9744B"/>
    <w:rsid w:val="00CA47CD"/>
    <w:rsid w:val="00CA4F91"/>
    <w:rsid w:val="00CB374C"/>
    <w:rsid w:val="00CC0A30"/>
    <w:rsid w:val="00CC1862"/>
    <w:rsid w:val="00CC2373"/>
    <w:rsid w:val="00CC4BDA"/>
    <w:rsid w:val="00CC56F4"/>
    <w:rsid w:val="00CC5A12"/>
    <w:rsid w:val="00CD202E"/>
    <w:rsid w:val="00CD2C98"/>
    <w:rsid w:val="00CE1CA3"/>
    <w:rsid w:val="00CE294C"/>
    <w:rsid w:val="00CE30A7"/>
    <w:rsid w:val="00CE44CB"/>
    <w:rsid w:val="00CF022F"/>
    <w:rsid w:val="00CF1AAE"/>
    <w:rsid w:val="00CF281F"/>
    <w:rsid w:val="00CF47E4"/>
    <w:rsid w:val="00D01CB3"/>
    <w:rsid w:val="00D02744"/>
    <w:rsid w:val="00D113C9"/>
    <w:rsid w:val="00D116E5"/>
    <w:rsid w:val="00D1258A"/>
    <w:rsid w:val="00D139A0"/>
    <w:rsid w:val="00D15F0E"/>
    <w:rsid w:val="00D16671"/>
    <w:rsid w:val="00D16D2F"/>
    <w:rsid w:val="00D17E88"/>
    <w:rsid w:val="00D2060F"/>
    <w:rsid w:val="00D24124"/>
    <w:rsid w:val="00D35CF2"/>
    <w:rsid w:val="00D4533E"/>
    <w:rsid w:val="00D502C1"/>
    <w:rsid w:val="00D54600"/>
    <w:rsid w:val="00D6617E"/>
    <w:rsid w:val="00D66230"/>
    <w:rsid w:val="00D6659C"/>
    <w:rsid w:val="00D77DAF"/>
    <w:rsid w:val="00D84992"/>
    <w:rsid w:val="00D95EB0"/>
    <w:rsid w:val="00D97319"/>
    <w:rsid w:val="00D974B0"/>
    <w:rsid w:val="00DA1509"/>
    <w:rsid w:val="00DB1DE4"/>
    <w:rsid w:val="00DB6072"/>
    <w:rsid w:val="00DB640B"/>
    <w:rsid w:val="00DC1860"/>
    <w:rsid w:val="00DD10B6"/>
    <w:rsid w:val="00DE28F7"/>
    <w:rsid w:val="00DE2FD1"/>
    <w:rsid w:val="00DE6E50"/>
    <w:rsid w:val="00DE7667"/>
    <w:rsid w:val="00E11DBB"/>
    <w:rsid w:val="00E134E4"/>
    <w:rsid w:val="00E155C6"/>
    <w:rsid w:val="00E1570C"/>
    <w:rsid w:val="00E22D21"/>
    <w:rsid w:val="00E23EA6"/>
    <w:rsid w:val="00E24D2D"/>
    <w:rsid w:val="00E270F2"/>
    <w:rsid w:val="00E27D49"/>
    <w:rsid w:val="00E3067A"/>
    <w:rsid w:val="00E3089E"/>
    <w:rsid w:val="00E33E1F"/>
    <w:rsid w:val="00E37109"/>
    <w:rsid w:val="00E37A39"/>
    <w:rsid w:val="00E42494"/>
    <w:rsid w:val="00E424E5"/>
    <w:rsid w:val="00E42EB1"/>
    <w:rsid w:val="00E433CF"/>
    <w:rsid w:val="00E43E04"/>
    <w:rsid w:val="00E45A11"/>
    <w:rsid w:val="00E476C9"/>
    <w:rsid w:val="00E47744"/>
    <w:rsid w:val="00E47F47"/>
    <w:rsid w:val="00E55593"/>
    <w:rsid w:val="00E57B99"/>
    <w:rsid w:val="00E57D30"/>
    <w:rsid w:val="00E603C0"/>
    <w:rsid w:val="00E6266D"/>
    <w:rsid w:val="00E7043A"/>
    <w:rsid w:val="00E71675"/>
    <w:rsid w:val="00E7337E"/>
    <w:rsid w:val="00E74B92"/>
    <w:rsid w:val="00E8053E"/>
    <w:rsid w:val="00E90DB7"/>
    <w:rsid w:val="00E92744"/>
    <w:rsid w:val="00E96BDB"/>
    <w:rsid w:val="00EB4892"/>
    <w:rsid w:val="00EB4F84"/>
    <w:rsid w:val="00EB772F"/>
    <w:rsid w:val="00EC0ABD"/>
    <w:rsid w:val="00EC0F23"/>
    <w:rsid w:val="00EC1D1C"/>
    <w:rsid w:val="00EC2BA1"/>
    <w:rsid w:val="00ED0997"/>
    <w:rsid w:val="00ED1AAE"/>
    <w:rsid w:val="00ED2799"/>
    <w:rsid w:val="00ED4CFC"/>
    <w:rsid w:val="00EE143A"/>
    <w:rsid w:val="00EF0AEE"/>
    <w:rsid w:val="00EF0D26"/>
    <w:rsid w:val="00EF5302"/>
    <w:rsid w:val="00EF6EAE"/>
    <w:rsid w:val="00F036FF"/>
    <w:rsid w:val="00F03B14"/>
    <w:rsid w:val="00F05E96"/>
    <w:rsid w:val="00F15720"/>
    <w:rsid w:val="00F16AA0"/>
    <w:rsid w:val="00F17D16"/>
    <w:rsid w:val="00F208DE"/>
    <w:rsid w:val="00F22A35"/>
    <w:rsid w:val="00F2765F"/>
    <w:rsid w:val="00F32A03"/>
    <w:rsid w:val="00F36B64"/>
    <w:rsid w:val="00F372E0"/>
    <w:rsid w:val="00F46AD0"/>
    <w:rsid w:val="00F5467A"/>
    <w:rsid w:val="00F572C8"/>
    <w:rsid w:val="00F608D5"/>
    <w:rsid w:val="00F6332D"/>
    <w:rsid w:val="00F6584A"/>
    <w:rsid w:val="00F66537"/>
    <w:rsid w:val="00F77CFF"/>
    <w:rsid w:val="00FA4D6E"/>
    <w:rsid w:val="00FB003F"/>
    <w:rsid w:val="00FB48F1"/>
    <w:rsid w:val="00FC58B9"/>
    <w:rsid w:val="00FC779A"/>
    <w:rsid w:val="00FD007C"/>
    <w:rsid w:val="00FD089E"/>
    <w:rsid w:val="00FD2D08"/>
    <w:rsid w:val="00FD64F6"/>
    <w:rsid w:val="00FE0C69"/>
    <w:rsid w:val="00FE1A48"/>
    <w:rsid w:val="00FE2233"/>
    <w:rsid w:val="00FE3269"/>
    <w:rsid w:val="00FE45E5"/>
    <w:rsid w:val="00FE6FC7"/>
    <w:rsid w:val="00FE7F6B"/>
    <w:rsid w:val="00FF18E3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1FF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15F8"/>
    <w:pPr>
      <w:keepNext/>
      <w:jc w:val="both"/>
      <w:outlineLvl w:val="0"/>
    </w:pPr>
    <w:rPr>
      <w:u w:val="single"/>
    </w:rPr>
  </w:style>
  <w:style w:type="paragraph" w:styleId="2">
    <w:name w:val="heading 2"/>
    <w:basedOn w:val="a0"/>
    <w:next w:val="a0"/>
    <w:link w:val="20"/>
    <w:uiPriority w:val="9"/>
    <w:qFormat/>
    <w:rsid w:val="00BE15F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BE15F8"/>
    <w:pPr>
      <w:keepNext/>
      <w:outlineLvl w:val="2"/>
    </w:pPr>
    <w:rPr>
      <w:b/>
      <w:bCs/>
      <w:i/>
      <w:iCs/>
    </w:rPr>
  </w:style>
  <w:style w:type="paragraph" w:styleId="4">
    <w:name w:val="heading 4"/>
    <w:basedOn w:val="a0"/>
    <w:next w:val="a0"/>
    <w:link w:val="40"/>
    <w:qFormat/>
    <w:rsid w:val="00BE15F8"/>
    <w:pPr>
      <w:keepNext/>
      <w:ind w:firstLine="108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E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E15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E15F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E1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BE15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BE15F8"/>
    <w:pPr>
      <w:ind w:left="360"/>
    </w:pPr>
  </w:style>
  <w:style w:type="paragraph" w:styleId="a7">
    <w:name w:val="Body Text"/>
    <w:basedOn w:val="a0"/>
    <w:link w:val="a8"/>
    <w:rsid w:val="00BE15F8"/>
    <w:pPr>
      <w:jc w:val="both"/>
    </w:pPr>
  </w:style>
  <w:style w:type="paragraph" w:styleId="a9">
    <w:name w:val="header"/>
    <w:basedOn w:val="a0"/>
    <w:link w:val="aa"/>
    <w:rsid w:val="00BE15F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E15F8"/>
  </w:style>
  <w:style w:type="paragraph" w:styleId="21">
    <w:name w:val="Body Text Indent 2"/>
    <w:basedOn w:val="a0"/>
    <w:link w:val="22"/>
    <w:rsid w:val="00BE15F8"/>
    <w:pPr>
      <w:ind w:left="360" w:firstLine="348"/>
    </w:pPr>
  </w:style>
  <w:style w:type="paragraph" w:styleId="31">
    <w:name w:val="Body Text Indent 3"/>
    <w:basedOn w:val="a0"/>
    <w:link w:val="32"/>
    <w:rsid w:val="00BE15F8"/>
    <w:pPr>
      <w:ind w:left="360" w:firstLine="1416"/>
      <w:jc w:val="both"/>
    </w:pPr>
  </w:style>
  <w:style w:type="paragraph" w:styleId="ac">
    <w:name w:val="Document Map"/>
    <w:basedOn w:val="a0"/>
    <w:link w:val="11"/>
    <w:rsid w:val="00BE15F8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0"/>
    <w:link w:val="34"/>
    <w:rsid w:val="00BE15F8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customStyle="1" w:styleId="-">
    <w:name w:val="Название-зак"/>
    <w:basedOn w:val="1"/>
    <w:rsid w:val="00BE15F8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d">
    <w:name w:val="Title"/>
    <w:basedOn w:val="a0"/>
    <w:link w:val="ae"/>
    <w:qFormat/>
    <w:rsid w:val="00BE15F8"/>
    <w:pPr>
      <w:jc w:val="center"/>
    </w:pPr>
    <w:rPr>
      <w:b/>
      <w:sz w:val="28"/>
    </w:rPr>
  </w:style>
  <w:style w:type="paragraph" w:styleId="af">
    <w:name w:val="footer"/>
    <w:basedOn w:val="a0"/>
    <w:link w:val="af0"/>
    <w:rsid w:val="00BE15F8"/>
    <w:pPr>
      <w:tabs>
        <w:tab w:val="center" w:pos="4677"/>
        <w:tab w:val="right" w:pos="9355"/>
      </w:tabs>
    </w:pPr>
  </w:style>
  <w:style w:type="paragraph" w:styleId="af1">
    <w:name w:val="Subtitle"/>
    <w:basedOn w:val="a0"/>
    <w:link w:val="af2"/>
    <w:qFormat/>
    <w:rsid w:val="00BE15F8"/>
    <w:pPr>
      <w:jc w:val="center"/>
    </w:pPr>
    <w:rPr>
      <w:b/>
      <w:sz w:val="28"/>
    </w:rPr>
  </w:style>
  <w:style w:type="paragraph" w:styleId="23">
    <w:name w:val="Body Text 2"/>
    <w:basedOn w:val="a0"/>
    <w:link w:val="24"/>
    <w:rsid w:val="00BE15F8"/>
    <w:pPr>
      <w:spacing w:after="120" w:line="480" w:lineRule="auto"/>
    </w:pPr>
  </w:style>
  <w:style w:type="paragraph" w:customStyle="1" w:styleId="a">
    <w:name w:val="Повестка"/>
    <w:basedOn w:val="a0"/>
    <w:rsid w:val="00BE15F8"/>
    <w:pPr>
      <w:numPr>
        <w:numId w:val="19"/>
      </w:numPr>
      <w:tabs>
        <w:tab w:val="clear" w:pos="360"/>
      </w:tabs>
      <w:spacing w:after="360"/>
      <w:ind w:left="426" w:hanging="426"/>
      <w:jc w:val="both"/>
    </w:pPr>
    <w:rPr>
      <w:rFonts w:ascii="SchoolBook" w:hAnsi="SchoolBook"/>
      <w:sz w:val="26"/>
      <w:szCs w:val="20"/>
    </w:rPr>
  </w:style>
  <w:style w:type="paragraph" w:customStyle="1" w:styleId="af3">
    <w:name w:val="Нормальный"/>
    <w:basedOn w:val="a0"/>
    <w:rsid w:val="00BE15F8"/>
    <w:pPr>
      <w:spacing w:line="360" w:lineRule="auto"/>
      <w:jc w:val="both"/>
    </w:pPr>
    <w:rPr>
      <w:rFonts w:ascii="SchoolBook" w:hAnsi="SchoolBook"/>
      <w:sz w:val="26"/>
      <w:szCs w:val="20"/>
    </w:rPr>
  </w:style>
  <w:style w:type="paragraph" w:customStyle="1" w:styleId="af4">
    <w:name w:val="Статья"/>
    <w:basedOn w:val="af3"/>
    <w:rsid w:val="00BE15F8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7C7D63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5">
    <w:name w:val="Balloon Text"/>
    <w:basedOn w:val="a0"/>
    <w:link w:val="af6"/>
    <w:rsid w:val="007C7D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C7D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C7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rsid w:val="007C7D6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7C7D63"/>
    <w:rPr>
      <w:rFonts w:ascii="Courier New" w:hAnsi="Courier New" w:cs="Courier New"/>
    </w:rPr>
  </w:style>
  <w:style w:type="paragraph" w:customStyle="1" w:styleId="af9">
    <w:name w:val="Таблицы (моноширинный)"/>
    <w:basedOn w:val="a0"/>
    <w:next w:val="a0"/>
    <w:rsid w:val="007C7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rsid w:val="007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0"/>
    <w:rsid w:val="007C7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5B10DF"/>
    <w:rPr>
      <w:b/>
      <w:sz w:val="28"/>
      <w:szCs w:val="24"/>
    </w:rPr>
  </w:style>
  <w:style w:type="paragraph" w:customStyle="1" w:styleId="ConsPlusNormal">
    <w:name w:val="ConsPlusNormal"/>
    <w:rsid w:val="004540C2"/>
    <w:pPr>
      <w:widowControl w:val="0"/>
      <w:ind w:firstLine="720"/>
    </w:pPr>
    <w:rPr>
      <w:rFonts w:ascii="Arial" w:hAnsi="Arial"/>
      <w:snapToGrid w:val="0"/>
    </w:rPr>
  </w:style>
  <w:style w:type="paragraph" w:customStyle="1" w:styleId="afc">
    <w:name w:val="ЗАГОЛОВОК КОНКРЕТНЫЙ"/>
    <w:basedOn w:val="1"/>
    <w:rsid w:val="00574758"/>
    <w:pPr>
      <w:jc w:val="center"/>
    </w:pPr>
    <w:rPr>
      <w:b/>
      <w:sz w:val="28"/>
      <w:szCs w:val="20"/>
      <w:u w:val="none"/>
    </w:rPr>
  </w:style>
  <w:style w:type="paragraph" w:customStyle="1" w:styleId="afd">
    <w:name w:val="Содержимое таблицы"/>
    <w:basedOn w:val="a0"/>
    <w:rsid w:val="00E1570C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e">
    <w:name w:val="Знак Знак Знак Знак"/>
    <w:basedOn w:val="a0"/>
    <w:uiPriority w:val="99"/>
    <w:rsid w:val="004128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a">
    <w:name w:val="Верхний колонтитул Знак"/>
    <w:basedOn w:val="a1"/>
    <w:link w:val="a9"/>
    <w:rsid w:val="00903842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35FD8"/>
    <w:rPr>
      <w:sz w:val="24"/>
      <w:szCs w:val="24"/>
    </w:rPr>
  </w:style>
  <w:style w:type="character" w:styleId="aff">
    <w:name w:val="Emphasis"/>
    <w:basedOn w:val="a1"/>
    <w:qFormat/>
    <w:rsid w:val="00335FD8"/>
    <w:rPr>
      <w:i/>
      <w:iCs/>
    </w:rPr>
  </w:style>
  <w:style w:type="character" w:customStyle="1" w:styleId="aff0">
    <w:name w:val="Гипертекстовая ссылка"/>
    <w:basedOn w:val="a1"/>
    <w:uiPriority w:val="99"/>
    <w:rsid w:val="002536E2"/>
    <w:rPr>
      <w:color w:val="008000"/>
    </w:rPr>
  </w:style>
  <w:style w:type="character" w:customStyle="1" w:styleId="10">
    <w:name w:val="Заголовок 1 Знак"/>
    <w:basedOn w:val="a1"/>
    <w:link w:val="1"/>
    <w:rsid w:val="008A633F"/>
    <w:rPr>
      <w:sz w:val="24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8A633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8A633F"/>
    <w:rPr>
      <w:b/>
      <w:bCs/>
      <w:i/>
      <w:iCs/>
      <w:sz w:val="24"/>
      <w:szCs w:val="24"/>
    </w:rPr>
  </w:style>
  <w:style w:type="character" w:customStyle="1" w:styleId="Absatz-Standardschriftart">
    <w:name w:val="Absatz-Standardschriftart"/>
    <w:rsid w:val="008A633F"/>
  </w:style>
  <w:style w:type="character" w:customStyle="1" w:styleId="WW-Absatz-Standardschriftart">
    <w:name w:val="WW-Absatz-Standardschriftart"/>
    <w:rsid w:val="008A633F"/>
  </w:style>
  <w:style w:type="character" w:customStyle="1" w:styleId="WW-Absatz-Standardschriftart1">
    <w:name w:val="WW-Absatz-Standardschriftart1"/>
    <w:rsid w:val="008A633F"/>
  </w:style>
  <w:style w:type="character" w:customStyle="1" w:styleId="WW-Absatz-Standardschriftart11">
    <w:name w:val="WW-Absatz-Standardschriftart11"/>
    <w:rsid w:val="008A633F"/>
  </w:style>
  <w:style w:type="character" w:customStyle="1" w:styleId="25">
    <w:name w:val="Основной шрифт абзаца2"/>
    <w:rsid w:val="008A633F"/>
  </w:style>
  <w:style w:type="character" w:customStyle="1" w:styleId="WW-Absatz-Standardschriftart111">
    <w:name w:val="WW-Absatz-Standardschriftart111"/>
    <w:rsid w:val="008A633F"/>
  </w:style>
  <w:style w:type="character" w:customStyle="1" w:styleId="WW-Absatz-Standardschriftart1111">
    <w:name w:val="WW-Absatz-Standardschriftart1111"/>
    <w:rsid w:val="008A633F"/>
  </w:style>
  <w:style w:type="character" w:customStyle="1" w:styleId="WW-Absatz-Standardschriftart11111">
    <w:name w:val="WW-Absatz-Standardschriftart11111"/>
    <w:rsid w:val="008A633F"/>
  </w:style>
  <w:style w:type="character" w:customStyle="1" w:styleId="WW-Absatz-Standardschriftart111111">
    <w:name w:val="WW-Absatz-Standardschriftart111111"/>
    <w:rsid w:val="008A633F"/>
  </w:style>
  <w:style w:type="character" w:customStyle="1" w:styleId="WW-Absatz-Standardschriftart1111111">
    <w:name w:val="WW-Absatz-Standardschriftart1111111"/>
    <w:rsid w:val="008A633F"/>
  </w:style>
  <w:style w:type="character" w:customStyle="1" w:styleId="WW-Absatz-Standardschriftart11111111">
    <w:name w:val="WW-Absatz-Standardschriftart11111111"/>
    <w:rsid w:val="008A633F"/>
  </w:style>
  <w:style w:type="character" w:customStyle="1" w:styleId="WW-Absatz-Standardschriftart111111111">
    <w:name w:val="WW-Absatz-Standardschriftart111111111"/>
    <w:rsid w:val="008A633F"/>
  </w:style>
  <w:style w:type="character" w:customStyle="1" w:styleId="WW-Absatz-Standardschriftart1111111111">
    <w:name w:val="WW-Absatz-Standardschriftart1111111111"/>
    <w:rsid w:val="008A633F"/>
  </w:style>
  <w:style w:type="character" w:customStyle="1" w:styleId="WW-Absatz-Standardschriftart11111111111">
    <w:name w:val="WW-Absatz-Standardschriftart11111111111"/>
    <w:rsid w:val="008A633F"/>
  </w:style>
  <w:style w:type="character" w:customStyle="1" w:styleId="WW-Absatz-Standardschriftart111111111111">
    <w:name w:val="WW-Absatz-Standardschriftart111111111111"/>
    <w:rsid w:val="008A633F"/>
  </w:style>
  <w:style w:type="character" w:customStyle="1" w:styleId="WW-Absatz-Standardschriftart1111111111111">
    <w:name w:val="WW-Absatz-Standardschriftart1111111111111"/>
    <w:rsid w:val="008A633F"/>
  </w:style>
  <w:style w:type="character" w:customStyle="1" w:styleId="WW-Absatz-Standardschriftart11111111111111">
    <w:name w:val="WW-Absatz-Standardschriftart11111111111111"/>
    <w:rsid w:val="008A633F"/>
  </w:style>
  <w:style w:type="character" w:customStyle="1" w:styleId="WW-Absatz-Standardschriftart111111111111111">
    <w:name w:val="WW-Absatz-Standardschriftart111111111111111"/>
    <w:rsid w:val="008A633F"/>
  </w:style>
  <w:style w:type="character" w:customStyle="1" w:styleId="WW-Absatz-Standardschriftart1111111111111111">
    <w:name w:val="WW-Absatz-Standardschriftart1111111111111111"/>
    <w:rsid w:val="008A633F"/>
  </w:style>
  <w:style w:type="character" w:customStyle="1" w:styleId="WW-Absatz-Standardschriftart11111111111111111">
    <w:name w:val="WW-Absatz-Standardschriftart11111111111111111"/>
    <w:rsid w:val="008A633F"/>
  </w:style>
  <w:style w:type="character" w:customStyle="1" w:styleId="WW-Absatz-Standardschriftart111111111111111111">
    <w:name w:val="WW-Absatz-Standardschriftart111111111111111111"/>
    <w:rsid w:val="008A633F"/>
  </w:style>
  <w:style w:type="character" w:customStyle="1" w:styleId="WW-Absatz-Standardschriftart1111111111111111111">
    <w:name w:val="WW-Absatz-Standardschriftart1111111111111111111"/>
    <w:rsid w:val="008A633F"/>
  </w:style>
  <w:style w:type="character" w:customStyle="1" w:styleId="WW-Absatz-Standardschriftart11111111111111111111">
    <w:name w:val="WW-Absatz-Standardschriftart11111111111111111111"/>
    <w:rsid w:val="008A633F"/>
  </w:style>
  <w:style w:type="character" w:customStyle="1" w:styleId="WW-Absatz-Standardschriftart111111111111111111111">
    <w:name w:val="WW-Absatz-Standardschriftart111111111111111111111"/>
    <w:rsid w:val="008A633F"/>
  </w:style>
  <w:style w:type="character" w:customStyle="1" w:styleId="WW-Absatz-Standardschriftart1111111111111111111111">
    <w:name w:val="WW-Absatz-Standardschriftart1111111111111111111111"/>
    <w:rsid w:val="008A633F"/>
  </w:style>
  <w:style w:type="character" w:customStyle="1" w:styleId="WW8Num5z0">
    <w:name w:val="WW8Num5z0"/>
    <w:rsid w:val="008A633F"/>
    <w:rPr>
      <w:rFonts w:ascii="Symbol" w:hAnsi="Symbol"/>
    </w:rPr>
  </w:style>
  <w:style w:type="character" w:customStyle="1" w:styleId="WW8Num6z0">
    <w:name w:val="WW8Num6z0"/>
    <w:rsid w:val="008A633F"/>
    <w:rPr>
      <w:rFonts w:ascii="Symbol" w:hAnsi="Symbol"/>
    </w:rPr>
  </w:style>
  <w:style w:type="character" w:customStyle="1" w:styleId="WW8Num7z0">
    <w:name w:val="WW8Num7z0"/>
    <w:rsid w:val="008A633F"/>
    <w:rPr>
      <w:rFonts w:ascii="Symbol" w:hAnsi="Symbol"/>
    </w:rPr>
  </w:style>
  <w:style w:type="character" w:customStyle="1" w:styleId="WW8Num8z0">
    <w:name w:val="WW8Num8z0"/>
    <w:rsid w:val="008A633F"/>
    <w:rPr>
      <w:rFonts w:ascii="Symbol" w:hAnsi="Symbol"/>
    </w:rPr>
  </w:style>
  <w:style w:type="character" w:customStyle="1" w:styleId="WW8Num10z0">
    <w:name w:val="WW8Num10z0"/>
    <w:rsid w:val="008A633F"/>
    <w:rPr>
      <w:rFonts w:ascii="Symbol" w:hAnsi="Symbol"/>
    </w:rPr>
  </w:style>
  <w:style w:type="character" w:customStyle="1" w:styleId="12">
    <w:name w:val="Основной шрифт абзаца1"/>
    <w:rsid w:val="008A633F"/>
  </w:style>
  <w:style w:type="character" w:customStyle="1" w:styleId="aff1">
    <w:name w:val="Схема документа Знак"/>
    <w:basedOn w:val="25"/>
    <w:rsid w:val="008A633F"/>
    <w:rPr>
      <w:rFonts w:ascii="Tahoma" w:eastAsia="Calibri" w:hAnsi="Tahoma" w:cs="Tahoma"/>
      <w:sz w:val="16"/>
      <w:szCs w:val="16"/>
    </w:rPr>
  </w:style>
  <w:style w:type="paragraph" w:customStyle="1" w:styleId="aff2">
    <w:name w:val="Заголовок"/>
    <w:basedOn w:val="a0"/>
    <w:next w:val="a7"/>
    <w:rsid w:val="008A633F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rsid w:val="008A633F"/>
    <w:rPr>
      <w:sz w:val="24"/>
      <w:szCs w:val="24"/>
    </w:rPr>
  </w:style>
  <w:style w:type="paragraph" w:styleId="aff3">
    <w:name w:val="List"/>
    <w:basedOn w:val="a7"/>
    <w:rsid w:val="008A633F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27">
    <w:name w:val="Указатель2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4">
    <w:name w:val="Указатель1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f4">
    <w:name w:val="Заголовок таблицы"/>
    <w:basedOn w:val="afd"/>
    <w:rsid w:val="008A633F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5">
    <w:name w:val="Схема документа1"/>
    <w:basedOn w:val="a0"/>
    <w:rsid w:val="008A633F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WW-Absatz-Standardschriftart11111111111111111111111">
    <w:name w:val="WW-Absatz-Standardschriftart11111111111111111111111"/>
    <w:rsid w:val="008A633F"/>
  </w:style>
  <w:style w:type="character" w:customStyle="1" w:styleId="WW-Absatz-Standardschriftart111111111111111111111111">
    <w:name w:val="WW-Absatz-Standardschriftart111111111111111111111111"/>
    <w:rsid w:val="008A633F"/>
  </w:style>
  <w:style w:type="character" w:customStyle="1" w:styleId="WW-Absatz-Standardschriftart1111111111111111111111111">
    <w:name w:val="WW-Absatz-Standardschriftart1111111111111111111111111"/>
    <w:rsid w:val="008A633F"/>
  </w:style>
  <w:style w:type="character" w:customStyle="1" w:styleId="WW-Absatz-Standardschriftart11111111111111111111111111">
    <w:name w:val="WW-Absatz-Standardschriftart11111111111111111111111111"/>
    <w:rsid w:val="008A633F"/>
  </w:style>
  <w:style w:type="character" w:customStyle="1" w:styleId="WW-Absatz-Standardschriftart111111111111111111111111111">
    <w:name w:val="WW-Absatz-Standardschriftart111111111111111111111111111"/>
    <w:rsid w:val="008A633F"/>
  </w:style>
  <w:style w:type="character" w:customStyle="1" w:styleId="WW-Absatz-Standardschriftart1111111111111111111111111111">
    <w:name w:val="WW-Absatz-Standardschriftart1111111111111111111111111111"/>
    <w:rsid w:val="008A633F"/>
  </w:style>
  <w:style w:type="character" w:customStyle="1" w:styleId="WW-Absatz-Standardschriftart11111111111111111111111111111">
    <w:name w:val="WW-Absatz-Standardschriftart11111111111111111111111111111"/>
    <w:rsid w:val="008A633F"/>
  </w:style>
  <w:style w:type="character" w:customStyle="1" w:styleId="WW-Absatz-Standardschriftart111111111111111111111111111111">
    <w:name w:val="WW-Absatz-Standardschriftart111111111111111111111111111111"/>
    <w:rsid w:val="008A633F"/>
  </w:style>
  <w:style w:type="character" w:customStyle="1" w:styleId="WW-Absatz-Standardschriftart1111111111111111111111111111111">
    <w:name w:val="WW-Absatz-Standardschriftart1111111111111111111111111111111"/>
    <w:rsid w:val="008A633F"/>
  </w:style>
  <w:style w:type="character" w:customStyle="1" w:styleId="WW-Absatz-Standardschriftart11111111111111111111111111111111">
    <w:name w:val="WW-Absatz-Standardschriftart11111111111111111111111111111111"/>
    <w:rsid w:val="008A633F"/>
  </w:style>
  <w:style w:type="character" w:customStyle="1" w:styleId="WW-Absatz-Standardschriftart111111111111111111111111111111111">
    <w:name w:val="WW-Absatz-Standardschriftart111111111111111111111111111111111"/>
    <w:rsid w:val="008A633F"/>
  </w:style>
  <w:style w:type="character" w:customStyle="1" w:styleId="WW-Absatz-Standardschriftart1111111111111111111111111111111111">
    <w:name w:val="WW-Absatz-Standardschriftart1111111111111111111111111111111111"/>
    <w:rsid w:val="008A633F"/>
  </w:style>
  <w:style w:type="character" w:customStyle="1" w:styleId="WW-Absatz-Standardschriftart11111111111111111111111111111111111">
    <w:name w:val="WW-Absatz-Standardschriftart11111111111111111111111111111111111"/>
    <w:rsid w:val="008A633F"/>
  </w:style>
  <w:style w:type="character" w:customStyle="1" w:styleId="WW-Absatz-Standardschriftart111111111111111111111111111111111111">
    <w:name w:val="WW-Absatz-Standardschriftart111111111111111111111111111111111111"/>
    <w:rsid w:val="008A633F"/>
  </w:style>
  <w:style w:type="character" w:customStyle="1" w:styleId="WW-Absatz-Standardschriftart1111111111111111111111111111111111111">
    <w:name w:val="WW-Absatz-Standardschriftart1111111111111111111111111111111111111"/>
    <w:rsid w:val="008A633F"/>
  </w:style>
  <w:style w:type="character" w:customStyle="1" w:styleId="WW-Absatz-Standardschriftart11111111111111111111111111111111111111">
    <w:name w:val="WW-Absatz-Standardschriftart11111111111111111111111111111111111111"/>
    <w:rsid w:val="008A633F"/>
  </w:style>
  <w:style w:type="character" w:customStyle="1" w:styleId="WW-Absatz-Standardschriftart111111111111111111111111111111111111111">
    <w:name w:val="WW-Absatz-Standardschriftart111111111111111111111111111111111111111"/>
    <w:rsid w:val="008A633F"/>
  </w:style>
  <w:style w:type="character" w:customStyle="1" w:styleId="WW-Absatz-Standardschriftart1111111111111111111111111111111111111111">
    <w:name w:val="WW-Absatz-Standardschriftart1111111111111111111111111111111111111111"/>
    <w:rsid w:val="008A633F"/>
  </w:style>
  <w:style w:type="character" w:customStyle="1" w:styleId="WW-Absatz-Standardschriftart11111111111111111111111111111111111111111">
    <w:name w:val="WW-Absatz-Standardschriftart11111111111111111111111111111111111111111"/>
    <w:rsid w:val="008A633F"/>
  </w:style>
  <w:style w:type="character" w:customStyle="1" w:styleId="WW-Absatz-Standardschriftart111111111111111111111111111111111111111111">
    <w:name w:val="WW-Absatz-Standardschriftart111111111111111111111111111111111111111111"/>
    <w:rsid w:val="008A633F"/>
  </w:style>
  <w:style w:type="character" w:customStyle="1" w:styleId="WW-Absatz-Standardschriftart1111111111111111111111111111111111111111111">
    <w:name w:val="WW-Absatz-Standardschriftart1111111111111111111111111111111111111111111"/>
    <w:rsid w:val="008A633F"/>
  </w:style>
  <w:style w:type="character" w:customStyle="1" w:styleId="WW-Absatz-Standardschriftart11111111111111111111111111111111111111111111">
    <w:name w:val="WW-Absatz-Standardschriftart11111111111111111111111111111111111111111111"/>
    <w:rsid w:val="008A633F"/>
  </w:style>
  <w:style w:type="character" w:customStyle="1" w:styleId="WW-Absatz-Standardschriftart111111111111111111111111111111111111111111111">
    <w:name w:val="WW-Absatz-Standardschriftart111111111111111111111111111111111111111111111"/>
    <w:rsid w:val="008A633F"/>
  </w:style>
  <w:style w:type="character" w:customStyle="1" w:styleId="WW-Absatz-Standardschriftart1111111111111111111111111111111111111111111111">
    <w:name w:val="WW-Absatz-Standardschriftart1111111111111111111111111111111111111111111111"/>
    <w:rsid w:val="008A633F"/>
  </w:style>
  <w:style w:type="character" w:customStyle="1" w:styleId="WW-Absatz-Standardschriftart11111111111111111111111111111111111111111111111">
    <w:name w:val="WW-Absatz-Standardschriftart11111111111111111111111111111111111111111111111"/>
    <w:rsid w:val="008A633F"/>
  </w:style>
  <w:style w:type="character" w:customStyle="1" w:styleId="WW-Absatz-Standardschriftart111111111111111111111111111111111111111111111111">
    <w:name w:val="WW-Absatz-Standardschriftart111111111111111111111111111111111111111111111111"/>
    <w:rsid w:val="008A633F"/>
  </w:style>
  <w:style w:type="character" w:customStyle="1" w:styleId="WW-Absatz-Standardschriftart1111111111111111111111111111111111111111111111111">
    <w:name w:val="WW-Absatz-Standardschriftart1111111111111111111111111111111111111111111111111"/>
    <w:rsid w:val="008A633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633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633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633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633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633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633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63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63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63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63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633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63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63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63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63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633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63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633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A63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A63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A63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A63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A63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A633F"/>
  </w:style>
  <w:style w:type="character" w:customStyle="1" w:styleId="WW-">
    <w:name w:val="WW-Основной шрифт абзаца"/>
    <w:rsid w:val="008A633F"/>
  </w:style>
  <w:style w:type="character" w:customStyle="1" w:styleId="aff5">
    <w:name w:val="Символ нумерации"/>
    <w:rsid w:val="008A633F"/>
  </w:style>
  <w:style w:type="character" w:customStyle="1" w:styleId="af2">
    <w:name w:val="Подзаголовок Знак"/>
    <w:basedOn w:val="a1"/>
    <w:link w:val="af1"/>
    <w:rsid w:val="008A633F"/>
    <w:rPr>
      <w:b/>
      <w:sz w:val="28"/>
      <w:szCs w:val="24"/>
    </w:rPr>
  </w:style>
  <w:style w:type="paragraph" w:customStyle="1" w:styleId="aff6">
    <w:name w:val="Знак"/>
    <w:basedOn w:val="a0"/>
    <w:rsid w:val="008A633F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6">
    <w:name w:val="Текст1"/>
    <w:basedOn w:val="a0"/>
    <w:rsid w:val="008A633F"/>
    <w:pPr>
      <w:suppressAutoHyphens/>
    </w:pPr>
    <w:rPr>
      <w:rFonts w:ascii="Courier New" w:hAnsi="Courier New" w:cs="Lucida Sans Unicode"/>
      <w:sz w:val="20"/>
      <w:szCs w:val="20"/>
      <w:lang w:eastAsia="ar-SA"/>
    </w:rPr>
  </w:style>
  <w:style w:type="paragraph" w:customStyle="1" w:styleId="aff7">
    <w:name w:val="Содержимое врезки"/>
    <w:basedOn w:val="a7"/>
    <w:rsid w:val="008A633F"/>
    <w:pPr>
      <w:suppressAutoHyphens/>
    </w:pPr>
    <w:rPr>
      <w:rFonts w:cs="Lucida Sans Unicode"/>
      <w:lang w:eastAsia="ar-SA"/>
    </w:rPr>
  </w:style>
  <w:style w:type="character" w:customStyle="1" w:styleId="af0">
    <w:name w:val="Нижний колонтитул Знак"/>
    <w:basedOn w:val="a1"/>
    <w:link w:val="af"/>
    <w:rsid w:val="008A633F"/>
    <w:rPr>
      <w:sz w:val="24"/>
      <w:szCs w:val="24"/>
    </w:rPr>
  </w:style>
  <w:style w:type="paragraph" w:customStyle="1" w:styleId="110">
    <w:name w:val="Заголовок 11"/>
    <w:next w:val="a0"/>
    <w:rsid w:val="008A633F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1">
    <w:name w:val="Схема документа Знак1"/>
    <w:basedOn w:val="a1"/>
    <w:link w:val="ac"/>
    <w:rsid w:val="008A633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8">
    <w:name w:val="Знак Знак Знак Знак"/>
    <w:basedOn w:val="a0"/>
    <w:rsid w:val="008A633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f9">
    <w:name w:val="Normal (Web)"/>
    <w:basedOn w:val="a0"/>
    <w:uiPriority w:val="99"/>
    <w:rsid w:val="008A633F"/>
    <w:pPr>
      <w:spacing w:before="100" w:beforeAutospacing="1" w:after="119"/>
    </w:pPr>
  </w:style>
  <w:style w:type="paragraph" w:customStyle="1" w:styleId="17">
    <w:name w:val="обычный_1 Знак Знак Знак Знак Знак Знак Знак Знак Знак"/>
    <w:basedOn w:val="a0"/>
    <w:rsid w:val="008A63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Цветовое выделение"/>
    <w:uiPriority w:val="99"/>
    <w:rsid w:val="008A633F"/>
    <w:rPr>
      <w:b/>
      <w:bCs/>
      <w:color w:val="000080"/>
    </w:rPr>
  </w:style>
  <w:style w:type="paragraph" w:customStyle="1" w:styleId="affb">
    <w:name w:val="Прижатый влево"/>
    <w:basedOn w:val="a0"/>
    <w:next w:val="a0"/>
    <w:uiPriority w:val="99"/>
    <w:rsid w:val="008A6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c">
    <w:name w:val="Нормальный (таблица)"/>
    <w:basedOn w:val="a0"/>
    <w:next w:val="a0"/>
    <w:uiPriority w:val="99"/>
    <w:rsid w:val="008A633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35">
    <w:name w:val="Основной шрифт абзаца3"/>
    <w:rsid w:val="008A633F"/>
  </w:style>
  <w:style w:type="character" w:customStyle="1" w:styleId="18">
    <w:name w:val="Номер страницы1"/>
    <w:basedOn w:val="12"/>
    <w:rsid w:val="008A633F"/>
  </w:style>
  <w:style w:type="character" w:styleId="affd">
    <w:name w:val="Hyperlink"/>
    <w:uiPriority w:val="99"/>
    <w:rsid w:val="008A633F"/>
    <w:rPr>
      <w:color w:val="000080"/>
      <w:u w:val="single"/>
    </w:rPr>
  </w:style>
  <w:style w:type="paragraph" w:customStyle="1" w:styleId="19">
    <w:name w:val="Обычный (веб)1"/>
    <w:basedOn w:val="a0"/>
    <w:rsid w:val="008A633F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8A633F"/>
    <w:pPr>
      <w:widowControl w:val="0"/>
      <w:suppressAutoHyphens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paragraph" w:customStyle="1" w:styleId="1a">
    <w:name w:val="Текст выноски1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e">
    <w:name w:val="Íîðìàëüíûé"/>
    <w:rsid w:val="008A633F"/>
    <w:pPr>
      <w:autoSpaceDE w:val="0"/>
      <w:autoSpaceDN w:val="0"/>
      <w:adjustRightInd w:val="0"/>
    </w:pPr>
  </w:style>
  <w:style w:type="character" w:customStyle="1" w:styleId="afff">
    <w:name w:val="Сравнение редакций. Добавленный фрагмент"/>
    <w:uiPriority w:val="99"/>
    <w:rsid w:val="008A633F"/>
    <w:rPr>
      <w:color w:val="000000"/>
      <w:shd w:val="clear" w:color="auto" w:fill="C1D7FF"/>
    </w:rPr>
  </w:style>
  <w:style w:type="character" w:styleId="afff0">
    <w:name w:val="line number"/>
    <w:basedOn w:val="a1"/>
    <w:rsid w:val="008A633F"/>
  </w:style>
  <w:style w:type="character" w:styleId="afff1">
    <w:name w:val="FollowedHyperlink"/>
    <w:basedOn w:val="a1"/>
    <w:uiPriority w:val="99"/>
    <w:unhideWhenUsed/>
    <w:rsid w:val="008A633F"/>
    <w:rPr>
      <w:color w:val="800080" w:themeColor="followedHyperlink"/>
      <w:u w:val="single"/>
    </w:rPr>
  </w:style>
  <w:style w:type="paragraph" w:customStyle="1" w:styleId="afff2">
    <w:name w:val="Знак"/>
    <w:basedOn w:val="a0"/>
    <w:rsid w:val="005B4587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20">
    <w:name w:val="Заголовок 12"/>
    <w:next w:val="a0"/>
    <w:rsid w:val="005B4587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afff3">
    <w:name w:val="Знак Знак Знак Знак"/>
    <w:basedOn w:val="a0"/>
    <w:rsid w:val="005B458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Основной шрифт абзаца4"/>
    <w:rsid w:val="005B4587"/>
  </w:style>
  <w:style w:type="character" w:customStyle="1" w:styleId="29">
    <w:name w:val="Номер страницы2"/>
    <w:basedOn w:val="12"/>
    <w:rsid w:val="005B4587"/>
  </w:style>
  <w:style w:type="paragraph" w:customStyle="1" w:styleId="2a">
    <w:name w:val="Обычный (веб)2"/>
    <w:basedOn w:val="a0"/>
    <w:rsid w:val="005B4587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40">
    <w:name w:val="Заголовок 4 Знак"/>
    <w:basedOn w:val="a1"/>
    <w:link w:val="4"/>
    <w:rsid w:val="00536DD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36D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36DD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536DD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536DD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36DDA"/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536DDA"/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36DDA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536DD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536DD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E20-3F94-4FC0-A2DA-2883E49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46</Pages>
  <Words>8415</Words>
  <Characters>47966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</Company>
  <LinksUpToDate>false</LinksUpToDate>
  <CharactersWithSpaces>56269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User</cp:lastModifiedBy>
  <cp:revision>48</cp:revision>
  <cp:lastPrinted>2021-03-29T05:43:00Z</cp:lastPrinted>
  <dcterms:created xsi:type="dcterms:W3CDTF">2021-03-28T09:24:00Z</dcterms:created>
  <dcterms:modified xsi:type="dcterms:W3CDTF">2023-05-01T12:49:00Z</dcterms:modified>
</cp:coreProperties>
</file>